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2932" w14:textId="12348AD5" w:rsidR="00F02DEE" w:rsidRPr="00922666" w:rsidRDefault="004F6847">
      <w:pPr>
        <w:jc w:val="center"/>
        <w:rPr>
          <w:sz w:val="28"/>
          <w:szCs w:val="28"/>
          <w:lang w:val="ru-RU" w:eastAsia="uk-UA"/>
        </w:rPr>
      </w:pPr>
      <w:r>
        <w:rPr>
          <w:noProof/>
          <w:spacing w:val="8"/>
          <w:sz w:val="28"/>
          <w:szCs w:val="28"/>
        </w:rPr>
        <w:drawing>
          <wp:inline distT="0" distB="0" distL="0" distR="0" wp14:anchorId="6091AB48" wp14:editId="1D138DD3">
            <wp:extent cx="45720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145" r="-197" b="-145"/>
                    <a:stretch>
                      <a:fillRect/>
                    </a:stretch>
                  </pic:blipFill>
                  <pic:spPr bwMode="auto">
                    <a:xfrm>
                      <a:off x="0" y="0"/>
                      <a:ext cx="457200" cy="670560"/>
                    </a:xfrm>
                    <a:prstGeom prst="rect">
                      <a:avLst/>
                    </a:prstGeom>
                    <a:solidFill>
                      <a:srgbClr val="FFFFFF"/>
                    </a:solidFill>
                    <a:ln>
                      <a:noFill/>
                    </a:ln>
                  </pic:spPr>
                </pic:pic>
              </a:graphicData>
            </a:graphic>
          </wp:inline>
        </w:drawing>
      </w:r>
    </w:p>
    <w:p w14:paraId="6E6332A9" w14:textId="77777777" w:rsidR="00F02DEE" w:rsidRPr="00ED2D2E" w:rsidRDefault="00F02DEE">
      <w:pPr>
        <w:pStyle w:val="2"/>
      </w:pPr>
      <w:r w:rsidRPr="00ED2D2E">
        <w:rPr>
          <w:sz w:val="28"/>
          <w:szCs w:val="28"/>
          <w:lang w:val="ru-RU"/>
        </w:rPr>
        <w:t>КОВЕЛЬСЬКА МІСЬКА РАДА</w:t>
      </w:r>
    </w:p>
    <w:p w14:paraId="6E9B72E1" w14:textId="77777777" w:rsidR="00F02DEE" w:rsidRPr="00ED2D2E" w:rsidRDefault="00F02DEE">
      <w:pPr>
        <w:pStyle w:val="2"/>
      </w:pPr>
      <w:r w:rsidRPr="00ED2D2E">
        <w:rPr>
          <w:sz w:val="28"/>
          <w:szCs w:val="28"/>
        </w:rPr>
        <w:t>ВОЛИНСЬКОЇ ОБЛАСТІ</w:t>
      </w:r>
    </w:p>
    <w:p w14:paraId="5C931ABF" w14:textId="77777777" w:rsidR="00F02DEE" w:rsidRPr="00ED2D2E" w:rsidRDefault="00F02DEE">
      <w:pPr>
        <w:jc w:val="both"/>
        <w:rPr>
          <w:b/>
          <w:bCs/>
          <w:sz w:val="28"/>
          <w:szCs w:val="28"/>
        </w:rPr>
      </w:pPr>
    </w:p>
    <w:p w14:paraId="1275F8B7" w14:textId="77777777" w:rsidR="00F02DEE" w:rsidRPr="00ED2D2E" w:rsidRDefault="00F02DEE">
      <w:pPr>
        <w:pStyle w:val="HTML1"/>
        <w:rPr>
          <w:b/>
          <w:bCs/>
        </w:rPr>
      </w:pPr>
      <w:bookmarkStart w:id="0" w:name="731"/>
      <w:bookmarkEnd w:id="0"/>
      <w:r w:rsidRPr="00ED2D2E">
        <w:rPr>
          <w:rFonts w:ascii="Times New Roman" w:hAnsi="Times New Roman" w:cs="Times New Roman"/>
          <w:b/>
          <w:bCs/>
          <w:sz w:val="28"/>
          <w:szCs w:val="28"/>
          <w:lang w:val="uk-UA" w:eastAsia="uk-UA"/>
        </w:rPr>
        <w:t xml:space="preserve">                                                        РІШЕННЯ</w:t>
      </w:r>
    </w:p>
    <w:p w14:paraId="52D34A76" w14:textId="77777777" w:rsidR="00F02DEE" w:rsidRPr="00922666" w:rsidRDefault="00F02DEE">
      <w:pPr>
        <w:pStyle w:val="HTML1"/>
        <w:jc w:val="both"/>
        <w:rPr>
          <w:rFonts w:ascii="Times New Roman" w:hAnsi="Times New Roman" w:cs="Times New Roman"/>
          <w:sz w:val="28"/>
          <w:szCs w:val="28"/>
          <w:lang w:val="uk-UA" w:eastAsia="uk-UA"/>
        </w:rPr>
      </w:pPr>
    </w:p>
    <w:p w14:paraId="0EDC83BC" w14:textId="03B59833" w:rsidR="00F02DEE" w:rsidRPr="00922666" w:rsidRDefault="00173A9E" w:rsidP="00173A9E">
      <w:pPr>
        <w:pStyle w:val="HTML1"/>
        <w:jc w:val="center"/>
      </w:pPr>
      <w:r w:rsidRPr="00173A9E">
        <w:rPr>
          <w:rFonts w:ascii="Times New Roman" w:hAnsi="Times New Roman" w:cs="Times New Roman"/>
          <w:bCs/>
          <w:sz w:val="28"/>
          <w:szCs w:val="28"/>
          <w:lang w:val="uk-UA" w:eastAsia="uk-UA"/>
        </w:rPr>
        <w:t>25.09.2025</w:t>
      </w:r>
      <w:r w:rsidR="00F02DEE" w:rsidRPr="00922666">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w:t>
      </w:r>
      <w:r w:rsidR="00F02DEE" w:rsidRPr="00922666">
        <w:rPr>
          <w:rFonts w:ascii="Times New Roman" w:hAnsi="Times New Roman" w:cs="Times New Roman"/>
          <w:sz w:val="28"/>
          <w:szCs w:val="28"/>
          <w:lang w:val="uk-UA" w:eastAsia="uk-UA"/>
        </w:rPr>
        <w:t xml:space="preserve">                </w:t>
      </w:r>
      <w:r w:rsidR="00F02DEE" w:rsidRPr="00922666">
        <w:rPr>
          <w:rFonts w:ascii="Times New Roman" w:hAnsi="Times New Roman" w:cs="Times New Roman"/>
          <w:sz w:val="24"/>
          <w:szCs w:val="24"/>
          <w:lang w:val="uk-UA" w:eastAsia="uk-UA"/>
        </w:rPr>
        <w:t>м. Ковель</w:t>
      </w:r>
      <w:r w:rsidR="00F02DEE" w:rsidRPr="00922666">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w:t>
      </w:r>
      <w:r w:rsidR="00F02DEE" w:rsidRPr="00922666">
        <w:rPr>
          <w:rFonts w:ascii="Times New Roman" w:hAnsi="Times New Roman" w:cs="Times New Roman"/>
          <w:sz w:val="28"/>
          <w:szCs w:val="28"/>
          <w:lang w:val="uk-UA" w:eastAsia="uk-UA"/>
        </w:rPr>
        <w:t xml:space="preserve">                          № </w:t>
      </w:r>
      <w:r>
        <w:rPr>
          <w:rFonts w:ascii="Times New Roman" w:hAnsi="Times New Roman" w:cs="Times New Roman"/>
          <w:sz w:val="28"/>
          <w:szCs w:val="28"/>
          <w:lang w:val="uk-UA" w:eastAsia="uk-UA"/>
        </w:rPr>
        <w:t>68/16</w:t>
      </w:r>
    </w:p>
    <w:p w14:paraId="3CB6883B" w14:textId="77777777" w:rsidR="00F02DEE" w:rsidRPr="00922666" w:rsidRDefault="00F02DEE">
      <w:pPr>
        <w:pStyle w:val="HTML1"/>
        <w:jc w:val="both"/>
        <w:rPr>
          <w:rFonts w:ascii="Times New Roman" w:hAnsi="Times New Roman" w:cs="Times New Roman"/>
          <w:sz w:val="28"/>
          <w:szCs w:val="28"/>
          <w:lang w:val="uk-UA" w:eastAsia="uk-UA"/>
        </w:rPr>
      </w:pPr>
    </w:p>
    <w:p w14:paraId="41951D78" w14:textId="77777777" w:rsidR="00F02DEE" w:rsidRPr="00922666" w:rsidRDefault="00F02DEE">
      <w:pPr>
        <w:jc w:val="center"/>
      </w:pPr>
      <w:r w:rsidRPr="00922666">
        <w:rPr>
          <w:color w:val="000000"/>
          <w:sz w:val="28"/>
          <w:szCs w:val="28"/>
        </w:rPr>
        <w:t xml:space="preserve">Про  внесення змін до </w:t>
      </w:r>
      <w:r w:rsidRPr="00922666">
        <w:rPr>
          <w:sz w:val="28"/>
          <w:szCs w:val="28"/>
        </w:rPr>
        <w:t xml:space="preserve">рішень Ковельської міської ради  </w:t>
      </w:r>
    </w:p>
    <w:p w14:paraId="10985CDD" w14:textId="77777777" w:rsidR="00F02DEE" w:rsidRPr="00922666" w:rsidRDefault="00F02DEE">
      <w:pPr>
        <w:jc w:val="center"/>
      </w:pPr>
      <w:r w:rsidRPr="00922666">
        <w:rPr>
          <w:sz w:val="28"/>
          <w:szCs w:val="28"/>
        </w:rPr>
        <w:t>щодо ставок орендної плати за землі комунальної власності</w:t>
      </w:r>
    </w:p>
    <w:p w14:paraId="402F3CB6" w14:textId="77777777" w:rsidR="00F02DEE" w:rsidRPr="00922666" w:rsidRDefault="00F02DEE">
      <w:pPr>
        <w:pStyle w:val="a7"/>
      </w:pPr>
      <w:r w:rsidRPr="00922666">
        <w:rPr>
          <w:color w:val="000000"/>
          <w:sz w:val="28"/>
          <w:szCs w:val="28"/>
        </w:rPr>
        <w:tab/>
      </w:r>
    </w:p>
    <w:p w14:paraId="6F38F552" w14:textId="77777777" w:rsidR="00F02DEE" w:rsidRPr="00922666" w:rsidRDefault="00F02DEE">
      <w:pPr>
        <w:tabs>
          <w:tab w:val="left" w:pos="567"/>
        </w:tabs>
        <w:ind w:right="43" w:firstLine="567"/>
        <w:jc w:val="both"/>
      </w:pPr>
      <w:r w:rsidRPr="00922666">
        <w:rPr>
          <w:color w:val="000000"/>
          <w:sz w:val="28"/>
          <w:szCs w:val="28"/>
        </w:rPr>
        <w:t>Керуючись ст. 12  Земельного кодексу України, Класифікатором видів цільового призначення земельних ділянок, затвердженим постановою Кабінету Міністрів України  від 28.07.2021 № 821 “Про внесення змін до деяких актів Кабінету Міністрів України”,</w:t>
      </w:r>
      <w:r w:rsidR="004F06DB">
        <w:rPr>
          <w:color w:val="000000"/>
          <w:sz w:val="28"/>
          <w:szCs w:val="28"/>
        </w:rPr>
        <w:t xml:space="preserve"> Законом України </w:t>
      </w:r>
      <w:r w:rsidR="00965C96">
        <w:rPr>
          <w:color w:val="000000"/>
          <w:sz w:val="28"/>
          <w:szCs w:val="28"/>
        </w:rPr>
        <w:t xml:space="preserve">«Про внесення змін до Податкового кодексу України та інших законодавчих актів України щодо вдосконалення законодавства  на період дії  воєнного стану» </w:t>
      </w:r>
      <w:r w:rsidR="004F06DB">
        <w:rPr>
          <w:color w:val="000000"/>
          <w:sz w:val="28"/>
          <w:szCs w:val="28"/>
        </w:rPr>
        <w:t>№2142-</w:t>
      </w:r>
      <w:r w:rsidR="00F5248F">
        <w:rPr>
          <w:color w:val="000000"/>
          <w:sz w:val="28"/>
          <w:szCs w:val="28"/>
        </w:rPr>
        <w:t xml:space="preserve">1Х від 24.03.2022, </w:t>
      </w:r>
      <w:r w:rsidR="004F06DB">
        <w:rPr>
          <w:color w:val="000000"/>
          <w:sz w:val="28"/>
          <w:szCs w:val="28"/>
        </w:rPr>
        <w:t>ст. 284.6</w:t>
      </w:r>
      <w:r w:rsidR="00DC304A">
        <w:rPr>
          <w:color w:val="000000"/>
          <w:sz w:val="28"/>
          <w:szCs w:val="28"/>
        </w:rPr>
        <w:t xml:space="preserve">, </w:t>
      </w:r>
      <w:r w:rsidR="004F06DB">
        <w:rPr>
          <w:color w:val="000000"/>
          <w:sz w:val="28"/>
          <w:szCs w:val="28"/>
        </w:rPr>
        <w:t xml:space="preserve">підпунктом 69.34 </w:t>
      </w:r>
      <w:r w:rsidR="00DA05FE">
        <w:rPr>
          <w:color w:val="000000"/>
          <w:sz w:val="28"/>
          <w:szCs w:val="28"/>
        </w:rPr>
        <w:t xml:space="preserve">пунктом </w:t>
      </w:r>
      <w:r w:rsidR="004F06DB">
        <w:rPr>
          <w:color w:val="000000"/>
          <w:sz w:val="28"/>
          <w:szCs w:val="28"/>
        </w:rPr>
        <w:t>69 підрозділом 10 розділом ХХ Податкового кодексу України</w:t>
      </w:r>
      <w:r w:rsidR="00F5248F">
        <w:rPr>
          <w:color w:val="000000"/>
          <w:sz w:val="28"/>
          <w:szCs w:val="28"/>
        </w:rPr>
        <w:t>, рішенням Ковельської міської ради №67/17 від 27.08.2025</w:t>
      </w:r>
      <w:r w:rsidR="00EC2EE5">
        <w:rPr>
          <w:color w:val="000000"/>
          <w:sz w:val="28"/>
          <w:szCs w:val="28"/>
        </w:rPr>
        <w:t xml:space="preserve"> «Про внесення доповнення до рішення міської ради від 28.11.2024 року №57/23 «Про затвердження плану підготовки </w:t>
      </w:r>
      <w:proofErr w:type="spellStart"/>
      <w:r w:rsidR="00EC2EE5">
        <w:rPr>
          <w:color w:val="000000"/>
          <w:sz w:val="28"/>
          <w:szCs w:val="28"/>
        </w:rPr>
        <w:t>проєктів</w:t>
      </w:r>
      <w:proofErr w:type="spellEnd"/>
      <w:r w:rsidR="00EC2EE5">
        <w:rPr>
          <w:color w:val="000000"/>
          <w:sz w:val="28"/>
          <w:szCs w:val="28"/>
        </w:rPr>
        <w:t xml:space="preserve"> регуляторних актів на 2025 рік», </w:t>
      </w:r>
      <w:r w:rsidRPr="00922666">
        <w:rPr>
          <w:color w:val="000000"/>
          <w:sz w:val="28"/>
          <w:szCs w:val="28"/>
        </w:rPr>
        <w:t xml:space="preserve"> </w:t>
      </w:r>
      <w:bookmarkStart w:id="1" w:name="docs-internal-guid-06d0a4b2-7fff-548c-4c"/>
      <w:bookmarkEnd w:id="1"/>
      <w:r w:rsidRPr="00922666">
        <w:rPr>
          <w:color w:val="000000"/>
          <w:sz w:val="28"/>
          <w:szCs w:val="28"/>
        </w:rPr>
        <w:t>п.34 ч.1  ст.26, ч.5, ч.10 ст. 59, ст. 73 Закону України «Про місцеве самоврядування в Україні», з</w:t>
      </w:r>
      <w:r w:rsidRPr="00922666">
        <w:rPr>
          <w:sz w:val="28"/>
          <w:szCs w:val="28"/>
        </w:rPr>
        <w:t xml:space="preserve"> метою приведення у відповідність виду цільового призначення земельної ділянки до вимог чинного законодавства, збільшення надходжень до місцевого бюджету від орендної плати за землі комунальної власності</w:t>
      </w:r>
      <w:r w:rsidRPr="00922666">
        <w:rPr>
          <w:color w:val="000000"/>
          <w:sz w:val="28"/>
          <w:szCs w:val="28"/>
        </w:rPr>
        <w:t>,  міська рада</w:t>
      </w:r>
    </w:p>
    <w:p w14:paraId="77283782" w14:textId="77777777" w:rsidR="00F02DEE" w:rsidRPr="00922666" w:rsidRDefault="00F02DEE">
      <w:pPr>
        <w:rPr>
          <w:sz w:val="28"/>
          <w:szCs w:val="28"/>
        </w:rPr>
      </w:pPr>
    </w:p>
    <w:p w14:paraId="5CE665A5" w14:textId="77777777" w:rsidR="00F02DEE" w:rsidRPr="00922666" w:rsidRDefault="00F02DEE">
      <w:r w:rsidRPr="00922666">
        <w:rPr>
          <w:sz w:val="28"/>
          <w:szCs w:val="28"/>
        </w:rPr>
        <w:t>В И Р І Ш И Л А:</w:t>
      </w:r>
    </w:p>
    <w:p w14:paraId="0DD648AE" w14:textId="77777777" w:rsidR="00F02DEE" w:rsidRPr="00922666" w:rsidRDefault="00F02DEE">
      <w:pPr>
        <w:rPr>
          <w:sz w:val="28"/>
          <w:szCs w:val="28"/>
        </w:rPr>
      </w:pPr>
    </w:p>
    <w:p w14:paraId="70AEF79A" w14:textId="77777777" w:rsidR="00F02DEE" w:rsidRDefault="006F4332" w:rsidP="00CE2932">
      <w:pPr>
        <w:jc w:val="both"/>
        <w:rPr>
          <w:sz w:val="28"/>
          <w:szCs w:val="28"/>
          <w:lang w:eastAsia="uk-UA"/>
        </w:rPr>
      </w:pPr>
      <w:r w:rsidRPr="00922666">
        <w:rPr>
          <w:sz w:val="28"/>
          <w:szCs w:val="28"/>
        </w:rPr>
        <w:t xml:space="preserve">      1.</w:t>
      </w:r>
      <w:r w:rsidR="00730B9D" w:rsidRPr="00922666">
        <w:rPr>
          <w:sz w:val="28"/>
          <w:szCs w:val="28"/>
        </w:rPr>
        <w:t xml:space="preserve">  </w:t>
      </w:r>
      <w:proofErr w:type="spellStart"/>
      <w:r w:rsidR="00F02DEE" w:rsidRPr="00922666">
        <w:rPr>
          <w:sz w:val="28"/>
          <w:szCs w:val="28"/>
        </w:rPr>
        <w:t>Унести</w:t>
      </w:r>
      <w:proofErr w:type="spellEnd"/>
      <w:r w:rsidR="00F02DEE" w:rsidRPr="00922666">
        <w:rPr>
          <w:sz w:val="28"/>
          <w:szCs w:val="28"/>
        </w:rPr>
        <w:t xml:space="preserve"> зміни в </w:t>
      </w:r>
      <w:r w:rsidR="00F41633" w:rsidRPr="00922666">
        <w:rPr>
          <w:sz w:val="28"/>
          <w:szCs w:val="28"/>
        </w:rPr>
        <w:t xml:space="preserve">додатки 2, 3 до </w:t>
      </w:r>
      <w:r w:rsidR="00F02DEE" w:rsidRPr="00922666">
        <w:rPr>
          <w:sz w:val="28"/>
          <w:szCs w:val="28"/>
        </w:rPr>
        <w:t>рішення  Ковельської міської ради від 24.06.2021року №</w:t>
      </w:r>
      <w:r w:rsidR="00DA05FE">
        <w:rPr>
          <w:sz w:val="28"/>
          <w:szCs w:val="28"/>
        </w:rPr>
        <w:t xml:space="preserve"> </w:t>
      </w:r>
      <w:r w:rsidR="00F02DEE" w:rsidRPr="00922666">
        <w:rPr>
          <w:sz w:val="28"/>
          <w:szCs w:val="28"/>
        </w:rPr>
        <w:t>9/233 «Про затвердження Положення про порядок встановлення розмірів орендної плати за земельні ділянки  комунальної власності на території Ковельської територіальної громади»</w:t>
      </w:r>
      <w:r w:rsidR="00F41633" w:rsidRPr="00922666">
        <w:rPr>
          <w:sz w:val="28"/>
          <w:szCs w:val="28"/>
          <w:lang w:eastAsia="uk-UA"/>
        </w:rPr>
        <w:t xml:space="preserve"> в частині</w:t>
      </w:r>
      <w:r w:rsidR="00280B2C" w:rsidRPr="00922666">
        <w:rPr>
          <w:sz w:val="28"/>
          <w:szCs w:val="28"/>
          <w:lang w:eastAsia="uk-UA"/>
        </w:rPr>
        <w:t xml:space="preserve"> функціонального використання земельної ділянки, а також</w:t>
      </w:r>
      <w:r w:rsidR="00F41633" w:rsidRPr="00922666">
        <w:rPr>
          <w:sz w:val="28"/>
          <w:szCs w:val="28"/>
          <w:lang w:eastAsia="uk-UA"/>
        </w:rPr>
        <w:t xml:space="preserve"> ставок орендної плати за земельні ділянки комунальної власності </w:t>
      </w:r>
      <w:r w:rsidR="00F02DEE" w:rsidRPr="00922666">
        <w:rPr>
          <w:sz w:val="28"/>
          <w:szCs w:val="28"/>
          <w:lang w:eastAsia="uk-UA"/>
        </w:rPr>
        <w:t>окрем</w:t>
      </w:r>
      <w:r w:rsidR="00F41633" w:rsidRPr="00922666">
        <w:rPr>
          <w:sz w:val="28"/>
          <w:szCs w:val="28"/>
          <w:lang w:eastAsia="uk-UA"/>
        </w:rPr>
        <w:t>ого функціонального використання</w:t>
      </w:r>
      <w:r w:rsidR="00D70F01" w:rsidRPr="00922666">
        <w:rPr>
          <w:sz w:val="28"/>
          <w:szCs w:val="28"/>
          <w:lang w:eastAsia="uk-UA"/>
        </w:rPr>
        <w:t xml:space="preserve"> та дати її введення в дію</w:t>
      </w:r>
      <w:r w:rsidR="00730B9D" w:rsidRPr="00922666">
        <w:rPr>
          <w:sz w:val="28"/>
          <w:szCs w:val="28"/>
          <w:lang w:eastAsia="uk-UA"/>
        </w:rPr>
        <w:t xml:space="preserve"> і</w:t>
      </w:r>
      <w:r w:rsidR="00F41633" w:rsidRPr="00ED2D2E">
        <w:rPr>
          <w:sz w:val="28"/>
          <w:szCs w:val="28"/>
          <w:lang w:eastAsia="uk-UA"/>
        </w:rPr>
        <w:t xml:space="preserve"> </w:t>
      </w:r>
      <w:r w:rsidR="00CE2932" w:rsidRPr="00922666">
        <w:rPr>
          <w:sz w:val="28"/>
          <w:szCs w:val="28"/>
          <w:lang w:eastAsia="uk-UA"/>
        </w:rPr>
        <w:t>доповнити</w:t>
      </w:r>
      <w:r w:rsidR="00730B9D" w:rsidRPr="00922666">
        <w:rPr>
          <w:sz w:val="28"/>
          <w:szCs w:val="28"/>
          <w:lang w:eastAsia="uk-UA"/>
        </w:rPr>
        <w:t xml:space="preserve"> новими рядками</w:t>
      </w:r>
      <w:r w:rsidR="00655900">
        <w:rPr>
          <w:sz w:val="28"/>
          <w:szCs w:val="28"/>
          <w:lang w:eastAsia="uk-UA"/>
        </w:rPr>
        <w:t>:</w:t>
      </w:r>
    </w:p>
    <w:p w14:paraId="035DB839" w14:textId="77777777" w:rsidR="00EC2EE5" w:rsidRDefault="00EC2EE5" w:rsidP="00CE2932">
      <w:pPr>
        <w:jc w:val="both"/>
        <w:rPr>
          <w:sz w:val="28"/>
          <w:szCs w:val="28"/>
          <w:lang w:eastAsia="uk-UA"/>
        </w:rPr>
      </w:pPr>
    </w:p>
    <w:p w14:paraId="3D711E20" w14:textId="77777777" w:rsidR="00F02DEE" w:rsidRPr="00AA4459" w:rsidRDefault="00655900" w:rsidP="00655900">
      <w:pPr>
        <w:pStyle w:val="a7"/>
        <w:ind w:right="44"/>
        <w:rPr>
          <w:sz w:val="28"/>
          <w:szCs w:val="28"/>
        </w:rPr>
      </w:pPr>
      <w:r>
        <w:rPr>
          <w:sz w:val="28"/>
          <w:szCs w:val="28"/>
        </w:rPr>
        <w:t xml:space="preserve">                                                                                        </w:t>
      </w:r>
      <w:r w:rsidR="00F02DEE" w:rsidRPr="00922666">
        <w:rPr>
          <w:sz w:val="28"/>
          <w:szCs w:val="28"/>
        </w:rPr>
        <w:t xml:space="preserve">Додаток 2 </w:t>
      </w:r>
    </w:p>
    <w:p w14:paraId="379D8D0A" w14:textId="77777777" w:rsidR="00F02DEE" w:rsidRPr="00922666" w:rsidRDefault="00F02DEE">
      <w:pPr>
        <w:pStyle w:val="a7"/>
        <w:ind w:right="44"/>
      </w:pPr>
      <w:r w:rsidRPr="00922666">
        <w:rPr>
          <w:sz w:val="28"/>
          <w:szCs w:val="28"/>
        </w:rPr>
        <w:t xml:space="preserve">                                                                                   до рішення міської ради</w:t>
      </w:r>
    </w:p>
    <w:p w14:paraId="32388330" w14:textId="77777777" w:rsidR="00F02DEE" w:rsidRPr="00922666" w:rsidRDefault="00F02DEE">
      <w:pPr>
        <w:pStyle w:val="a7"/>
        <w:ind w:right="44"/>
      </w:pPr>
      <w:r w:rsidRPr="00922666">
        <w:rPr>
          <w:sz w:val="28"/>
          <w:szCs w:val="28"/>
        </w:rPr>
        <w:t xml:space="preserve">                                                                                  24.06.2021 № 9/233 </w:t>
      </w:r>
    </w:p>
    <w:p w14:paraId="3D0D9803" w14:textId="77777777" w:rsidR="00F02DEE" w:rsidRPr="00922666" w:rsidRDefault="00D70F01">
      <w:pPr>
        <w:ind w:left="5103"/>
        <w:jc w:val="both"/>
      </w:pPr>
      <w:r w:rsidRPr="00922666">
        <w:rPr>
          <w:sz w:val="28"/>
          <w:szCs w:val="28"/>
        </w:rPr>
        <w:t xml:space="preserve">                                </w:t>
      </w:r>
    </w:p>
    <w:p w14:paraId="4D8D812F" w14:textId="77777777" w:rsidR="00F02DEE" w:rsidRPr="00922666" w:rsidRDefault="00F02DEE" w:rsidP="00B35765">
      <w:pPr>
        <w:jc w:val="center"/>
      </w:pPr>
      <w:r w:rsidRPr="00922666">
        <w:rPr>
          <w:sz w:val="28"/>
          <w:szCs w:val="28"/>
          <w:shd w:val="clear" w:color="auto" w:fill="FFFFFF"/>
        </w:rPr>
        <w:t>Ставки орендної плати за землю</w:t>
      </w:r>
    </w:p>
    <w:p w14:paraId="48A1B699" w14:textId="77777777" w:rsidR="00F02DEE" w:rsidRPr="00922666" w:rsidRDefault="00A066CB" w:rsidP="00B35765">
      <w:pPr>
        <w:shd w:val="clear" w:color="auto" w:fill="FFFFFF"/>
        <w:spacing w:line="360" w:lineRule="atLeast"/>
        <w:jc w:val="center"/>
      </w:pPr>
      <w:r w:rsidRPr="00922666">
        <w:rPr>
          <w:sz w:val="28"/>
          <w:szCs w:val="28"/>
        </w:rPr>
        <w:t>В</w:t>
      </w:r>
      <w:r w:rsidR="00F02DEE" w:rsidRPr="00922666">
        <w:rPr>
          <w:sz w:val="28"/>
          <w:szCs w:val="28"/>
        </w:rPr>
        <w:t xml:space="preserve">водяться в дію з </w:t>
      </w:r>
      <w:r w:rsidR="00D55AE8">
        <w:rPr>
          <w:sz w:val="28"/>
          <w:szCs w:val="28"/>
        </w:rPr>
        <w:t xml:space="preserve"> 01.</w:t>
      </w:r>
      <w:r w:rsidR="00D55AE8" w:rsidRPr="00C62B3C">
        <w:rPr>
          <w:sz w:val="28"/>
          <w:szCs w:val="28"/>
        </w:rPr>
        <w:t>11.</w:t>
      </w:r>
      <w:r w:rsidR="00F02DEE" w:rsidRPr="00C62B3C">
        <w:rPr>
          <w:sz w:val="28"/>
          <w:szCs w:val="28"/>
        </w:rPr>
        <w:t xml:space="preserve"> 2</w:t>
      </w:r>
      <w:r w:rsidR="00F02DEE" w:rsidRPr="00922666">
        <w:rPr>
          <w:sz w:val="28"/>
          <w:szCs w:val="28"/>
        </w:rPr>
        <w:t>02</w:t>
      </w:r>
      <w:r w:rsidR="00B35765" w:rsidRPr="00922666">
        <w:rPr>
          <w:sz w:val="28"/>
          <w:szCs w:val="28"/>
        </w:rPr>
        <w:t>5</w:t>
      </w:r>
      <w:r w:rsidR="00F02DEE" w:rsidRPr="00922666">
        <w:rPr>
          <w:sz w:val="28"/>
          <w:szCs w:val="28"/>
        </w:rPr>
        <w:t xml:space="preserve"> року</w:t>
      </w:r>
    </w:p>
    <w:p w14:paraId="7EE6F334" w14:textId="77777777" w:rsidR="00F02DEE" w:rsidRPr="00922666" w:rsidRDefault="00F02DEE">
      <w:pPr>
        <w:pStyle w:val="ad"/>
        <w:spacing w:after="120"/>
        <w:jc w:val="both"/>
      </w:pPr>
      <w:proofErr w:type="spellStart"/>
      <w:r w:rsidRPr="00922666">
        <w:rPr>
          <w:rFonts w:ascii="Times New Roman" w:hAnsi="Times New Roman" w:cs="Times New Roman"/>
          <w:sz w:val="28"/>
          <w:szCs w:val="28"/>
          <w:lang w:val="ru-RU" w:eastAsia="uk-UA"/>
        </w:rPr>
        <w:t>Адміністративно-територіальн</w:t>
      </w:r>
      <w:r w:rsidR="00A066CB" w:rsidRPr="00922666">
        <w:rPr>
          <w:rFonts w:ascii="Times New Roman" w:hAnsi="Times New Roman" w:cs="Times New Roman"/>
          <w:sz w:val="28"/>
          <w:szCs w:val="28"/>
          <w:lang w:val="ru-RU" w:eastAsia="uk-UA"/>
        </w:rPr>
        <w:t>і</w:t>
      </w:r>
      <w:proofErr w:type="spellEnd"/>
      <w:r w:rsidR="002769EA" w:rsidRPr="00922666">
        <w:rPr>
          <w:rFonts w:ascii="Times New Roman" w:hAnsi="Times New Roman" w:cs="Times New Roman"/>
          <w:sz w:val="28"/>
          <w:szCs w:val="28"/>
          <w:lang w:val="ru-RU" w:eastAsia="uk-UA"/>
        </w:rPr>
        <w:t xml:space="preserve">  </w:t>
      </w:r>
      <w:proofErr w:type="spellStart"/>
      <w:r w:rsidR="00A066CB" w:rsidRPr="00922666">
        <w:rPr>
          <w:rFonts w:ascii="Times New Roman" w:hAnsi="Times New Roman" w:cs="Times New Roman"/>
          <w:sz w:val="28"/>
          <w:szCs w:val="28"/>
          <w:lang w:val="ru-RU" w:eastAsia="uk-UA"/>
        </w:rPr>
        <w:t>оди</w:t>
      </w:r>
      <w:r w:rsidRPr="00922666">
        <w:rPr>
          <w:rFonts w:ascii="Times New Roman" w:hAnsi="Times New Roman" w:cs="Times New Roman"/>
          <w:sz w:val="28"/>
          <w:szCs w:val="28"/>
          <w:lang w:val="ru-RU" w:eastAsia="uk-UA"/>
        </w:rPr>
        <w:t>ниці</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або</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населені</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пункти</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або</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території</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об’єднаних</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територіальних</w:t>
      </w:r>
      <w:proofErr w:type="spellEnd"/>
      <w:r w:rsidRPr="00922666">
        <w:rPr>
          <w:rFonts w:ascii="Times New Roman" w:hAnsi="Times New Roman" w:cs="Times New Roman"/>
          <w:sz w:val="28"/>
          <w:szCs w:val="28"/>
          <w:lang w:val="ru-RU" w:eastAsia="uk-UA"/>
        </w:rPr>
        <w:t xml:space="preserve"> громад, на </w:t>
      </w:r>
      <w:proofErr w:type="spellStart"/>
      <w:r w:rsidRPr="00922666">
        <w:rPr>
          <w:rFonts w:ascii="Times New Roman" w:hAnsi="Times New Roman" w:cs="Times New Roman"/>
          <w:sz w:val="28"/>
          <w:szCs w:val="28"/>
          <w:lang w:val="ru-RU" w:eastAsia="uk-UA"/>
        </w:rPr>
        <w:t>які</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поширюється</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дія</w:t>
      </w:r>
      <w:proofErr w:type="spellEnd"/>
      <w:r w:rsidRPr="00922666">
        <w:rPr>
          <w:rFonts w:ascii="Times New Roman" w:hAnsi="Times New Roman" w:cs="Times New Roman"/>
          <w:sz w:val="28"/>
          <w:szCs w:val="28"/>
          <w:lang w:val="ru-RU" w:eastAsia="uk-UA"/>
        </w:rPr>
        <w:t xml:space="preserve"> </w:t>
      </w:r>
      <w:proofErr w:type="spellStart"/>
      <w:r w:rsidRPr="00922666">
        <w:rPr>
          <w:rFonts w:ascii="Times New Roman" w:hAnsi="Times New Roman" w:cs="Times New Roman"/>
          <w:sz w:val="28"/>
          <w:szCs w:val="28"/>
          <w:lang w:val="ru-RU" w:eastAsia="uk-UA"/>
        </w:rPr>
        <w:t>рішення</w:t>
      </w:r>
      <w:proofErr w:type="spellEnd"/>
      <w:r w:rsidRPr="00922666">
        <w:rPr>
          <w:rFonts w:ascii="Times New Roman" w:hAnsi="Times New Roman" w:cs="Times New Roman"/>
          <w:sz w:val="28"/>
          <w:szCs w:val="28"/>
          <w:lang w:val="ru-RU" w:eastAsia="uk-UA"/>
        </w:rPr>
        <w:t xml:space="preserve"> ради:</w:t>
      </w:r>
    </w:p>
    <w:tbl>
      <w:tblPr>
        <w:tblW w:w="0" w:type="auto"/>
        <w:tblInd w:w="-743" w:type="dxa"/>
        <w:tblLayout w:type="fixed"/>
        <w:tblLook w:val="0000" w:firstRow="0" w:lastRow="0" w:firstColumn="0" w:lastColumn="0" w:noHBand="0" w:noVBand="0"/>
      </w:tblPr>
      <w:tblGrid>
        <w:gridCol w:w="2391"/>
        <w:gridCol w:w="1984"/>
        <w:gridCol w:w="2410"/>
        <w:gridCol w:w="3806"/>
      </w:tblGrid>
      <w:tr w:rsidR="00F02DEE" w:rsidRPr="00922666" w14:paraId="4363AAF1" w14:textId="77777777" w:rsidTr="00655900">
        <w:trPr>
          <w:trHeight w:val="584"/>
        </w:trPr>
        <w:tc>
          <w:tcPr>
            <w:tcW w:w="2391" w:type="dxa"/>
            <w:tcBorders>
              <w:top w:val="single" w:sz="4" w:space="0" w:color="000000"/>
              <w:left w:val="single" w:sz="4" w:space="0" w:color="000000"/>
              <w:bottom w:val="single" w:sz="4" w:space="0" w:color="000000"/>
            </w:tcBorders>
          </w:tcPr>
          <w:p w14:paraId="7D0D1A1B" w14:textId="77777777" w:rsidR="00F02DEE" w:rsidRPr="00922666" w:rsidRDefault="00F02DEE">
            <w:pPr>
              <w:jc w:val="center"/>
            </w:pPr>
            <w:r w:rsidRPr="00922666">
              <w:rPr>
                <w:sz w:val="28"/>
                <w:szCs w:val="28"/>
              </w:rPr>
              <w:lastRenderedPageBreak/>
              <w:t>Код області</w:t>
            </w:r>
          </w:p>
        </w:tc>
        <w:tc>
          <w:tcPr>
            <w:tcW w:w="1984" w:type="dxa"/>
            <w:tcBorders>
              <w:top w:val="single" w:sz="4" w:space="0" w:color="000000"/>
              <w:left w:val="single" w:sz="4" w:space="0" w:color="000000"/>
              <w:bottom w:val="single" w:sz="4" w:space="0" w:color="000000"/>
            </w:tcBorders>
          </w:tcPr>
          <w:p w14:paraId="7AAF86B3" w14:textId="77777777" w:rsidR="00F02DEE" w:rsidRPr="00922666" w:rsidRDefault="00F02DEE">
            <w:pPr>
              <w:jc w:val="center"/>
            </w:pPr>
            <w:r w:rsidRPr="00922666">
              <w:rPr>
                <w:sz w:val="28"/>
                <w:szCs w:val="28"/>
              </w:rPr>
              <w:t>Код району</w:t>
            </w:r>
          </w:p>
        </w:tc>
        <w:tc>
          <w:tcPr>
            <w:tcW w:w="2410" w:type="dxa"/>
            <w:tcBorders>
              <w:top w:val="single" w:sz="4" w:space="0" w:color="000000"/>
              <w:left w:val="single" w:sz="4" w:space="0" w:color="000000"/>
              <w:bottom w:val="single" w:sz="4" w:space="0" w:color="000000"/>
            </w:tcBorders>
          </w:tcPr>
          <w:p w14:paraId="3ACF7BD6" w14:textId="77777777" w:rsidR="00F02DEE" w:rsidRPr="00922666" w:rsidRDefault="00F02DEE">
            <w:pPr>
              <w:jc w:val="center"/>
            </w:pPr>
            <w:r w:rsidRPr="00922666">
              <w:rPr>
                <w:sz w:val="28"/>
                <w:szCs w:val="28"/>
              </w:rPr>
              <w:t>Код КОАТУУ</w:t>
            </w:r>
          </w:p>
        </w:tc>
        <w:tc>
          <w:tcPr>
            <w:tcW w:w="3806" w:type="dxa"/>
            <w:tcBorders>
              <w:top w:val="single" w:sz="4" w:space="0" w:color="000000"/>
              <w:left w:val="single" w:sz="4" w:space="0" w:color="000000"/>
              <w:bottom w:val="single" w:sz="4" w:space="0" w:color="000000"/>
              <w:right w:val="single" w:sz="4" w:space="0" w:color="000000"/>
            </w:tcBorders>
          </w:tcPr>
          <w:p w14:paraId="44CE8F7E" w14:textId="77777777" w:rsidR="00F02DEE" w:rsidRPr="00922666" w:rsidRDefault="00F02DEE">
            <w:pPr>
              <w:jc w:val="center"/>
            </w:pPr>
            <w:r w:rsidRPr="00922666">
              <w:rPr>
                <w:sz w:val="28"/>
                <w:szCs w:val="28"/>
              </w:rPr>
              <w:t xml:space="preserve">Назва </w:t>
            </w:r>
          </w:p>
        </w:tc>
      </w:tr>
      <w:tr w:rsidR="00F02DEE" w:rsidRPr="00922666" w14:paraId="397FDA0E" w14:textId="77777777" w:rsidTr="00655900">
        <w:trPr>
          <w:trHeight w:val="300"/>
        </w:trPr>
        <w:tc>
          <w:tcPr>
            <w:tcW w:w="2391" w:type="dxa"/>
            <w:tcBorders>
              <w:top w:val="single" w:sz="4" w:space="0" w:color="000000"/>
              <w:left w:val="single" w:sz="4" w:space="0" w:color="000000"/>
              <w:bottom w:val="single" w:sz="4" w:space="0" w:color="000000"/>
            </w:tcBorders>
          </w:tcPr>
          <w:p w14:paraId="61A1B50B" w14:textId="77777777" w:rsidR="00F02DEE" w:rsidRPr="00922666" w:rsidRDefault="00F02DEE">
            <w:pPr>
              <w:jc w:val="both"/>
            </w:pPr>
            <w:r w:rsidRPr="00922666">
              <w:rPr>
                <w:sz w:val="28"/>
                <w:szCs w:val="28"/>
              </w:rPr>
              <w:t>07</w:t>
            </w:r>
          </w:p>
        </w:tc>
        <w:tc>
          <w:tcPr>
            <w:tcW w:w="1984" w:type="dxa"/>
            <w:tcBorders>
              <w:top w:val="single" w:sz="4" w:space="0" w:color="000000"/>
              <w:left w:val="single" w:sz="4" w:space="0" w:color="000000"/>
              <w:bottom w:val="single" w:sz="4" w:space="0" w:color="000000"/>
            </w:tcBorders>
          </w:tcPr>
          <w:p w14:paraId="13AB4A81" w14:textId="77777777" w:rsidR="00F02DEE" w:rsidRPr="00922666" w:rsidRDefault="00F02DEE">
            <w:pPr>
              <w:jc w:val="both"/>
            </w:pPr>
            <w:r w:rsidRPr="00922666">
              <w:rPr>
                <w:sz w:val="28"/>
                <w:szCs w:val="28"/>
              </w:rPr>
              <w:t>104</w:t>
            </w:r>
          </w:p>
        </w:tc>
        <w:tc>
          <w:tcPr>
            <w:tcW w:w="2410" w:type="dxa"/>
            <w:tcBorders>
              <w:top w:val="single" w:sz="4" w:space="0" w:color="000000"/>
              <w:left w:val="single" w:sz="4" w:space="0" w:color="000000"/>
              <w:bottom w:val="single" w:sz="4" w:space="0" w:color="000000"/>
            </w:tcBorders>
          </w:tcPr>
          <w:p w14:paraId="2D55F2BC" w14:textId="77777777" w:rsidR="00F02DEE" w:rsidRPr="00922666" w:rsidRDefault="00F02DEE">
            <w:pPr>
              <w:ind w:right="-2699"/>
              <w:jc w:val="both"/>
            </w:pPr>
            <w:r w:rsidRPr="00922666">
              <w:rPr>
                <w:sz w:val="28"/>
                <w:szCs w:val="28"/>
              </w:rPr>
              <w:t>0710400000</w:t>
            </w:r>
          </w:p>
          <w:p w14:paraId="554DCECB" w14:textId="77777777" w:rsidR="00F02DEE" w:rsidRPr="00922666" w:rsidRDefault="00F02DEE">
            <w:pPr>
              <w:ind w:right="-2699"/>
              <w:jc w:val="both"/>
              <w:rPr>
                <w:sz w:val="28"/>
                <w:szCs w:val="28"/>
              </w:rPr>
            </w:pPr>
          </w:p>
        </w:tc>
        <w:tc>
          <w:tcPr>
            <w:tcW w:w="3806" w:type="dxa"/>
            <w:tcBorders>
              <w:top w:val="single" w:sz="4" w:space="0" w:color="000000"/>
              <w:left w:val="single" w:sz="4" w:space="0" w:color="000000"/>
              <w:bottom w:val="single" w:sz="4" w:space="0" w:color="000000"/>
              <w:right w:val="single" w:sz="4" w:space="0" w:color="000000"/>
            </w:tcBorders>
          </w:tcPr>
          <w:p w14:paraId="250319F0" w14:textId="77777777" w:rsidR="00F02DEE" w:rsidRPr="00922666" w:rsidRDefault="00F02DEE">
            <w:pPr>
              <w:ind w:right="-2699"/>
              <w:jc w:val="both"/>
              <w:rPr>
                <w:sz w:val="28"/>
                <w:szCs w:val="28"/>
              </w:rPr>
            </w:pPr>
            <w:r w:rsidRPr="00922666">
              <w:rPr>
                <w:sz w:val="28"/>
                <w:szCs w:val="28"/>
              </w:rPr>
              <w:t>м.</w:t>
            </w:r>
            <w:r w:rsidR="00F21AE8">
              <w:rPr>
                <w:sz w:val="28"/>
                <w:szCs w:val="28"/>
              </w:rPr>
              <w:t xml:space="preserve"> </w:t>
            </w:r>
            <w:r w:rsidRPr="00922666">
              <w:rPr>
                <w:sz w:val="28"/>
                <w:szCs w:val="28"/>
              </w:rPr>
              <w:t>Ковель</w:t>
            </w:r>
          </w:p>
          <w:p w14:paraId="0306DE03" w14:textId="77777777" w:rsidR="00A066CB" w:rsidRPr="00922666" w:rsidRDefault="00A066CB" w:rsidP="00A066CB">
            <w:pPr>
              <w:tabs>
                <w:tab w:val="left" w:pos="2859"/>
              </w:tabs>
            </w:pPr>
            <w:r w:rsidRPr="00922666">
              <w:tab/>
            </w:r>
          </w:p>
        </w:tc>
      </w:tr>
    </w:tbl>
    <w:p w14:paraId="78DD1111" w14:textId="77777777" w:rsidR="00F02DEE" w:rsidRPr="00922666" w:rsidRDefault="00B35765" w:rsidP="00D63D41">
      <w:pPr>
        <w:tabs>
          <w:tab w:val="left" w:pos="3879"/>
        </w:tabs>
        <w:ind w:left="1077" w:hanging="1077"/>
        <w:jc w:val="both"/>
        <w:rPr>
          <w:sz w:val="28"/>
          <w:szCs w:val="28"/>
          <w:lang w:eastAsia="uk-UA"/>
        </w:rPr>
      </w:pPr>
      <w:r w:rsidRPr="00922666">
        <w:rPr>
          <w:sz w:val="28"/>
          <w:szCs w:val="28"/>
          <w:lang w:eastAsia="uk-UA"/>
        </w:rPr>
        <w:tab/>
      </w:r>
      <w:r w:rsidRPr="00922666">
        <w:rPr>
          <w:sz w:val="28"/>
          <w:szCs w:val="28"/>
          <w:lang w:eastAsia="uk-UA"/>
        </w:rPr>
        <w:tab/>
      </w:r>
    </w:p>
    <w:tbl>
      <w:tblPr>
        <w:tblW w:w="10632" w:type="dxa"/>
        <w:jc w:val="right"/>
        <w:tblLayout w:type="fixed"/>
        <w:tblLook w:val="0000" w:firstRow="0" w:lastRow="0" w:firstColumn="0" w:lastColumn="0" w:noHBand="0" w:noVBand="0"/>
      </w:tblPr>
      <w:tblGrid>
        <w:gridCol w:w="850"/>
        <w:gridCol w:w="2882"/>
        <w:gridCol w:w="6"/>
        <w:gridCol w:w="164"/>
        <w:gridCol w:w="65"/>
        <w:gridCol w:w="3407"/>
        <w:gridCol w:w="1982"/>
        <w:gridCol w:w="1276"/>
      </w:tblGrid>
      <w:tr w:rsidR="000F0871" w:rsidRPr="00922666" w14:paraId="2AE00CA7" w14:textId="77777777" w:rsidTr="00A752D4">
        <w:trPr>
          <w:trHeight w:val="720"/>
          <w:jc w:val="right"/>
        </w:trPr>
        <w:tc>
          <w:tcPr>
            <w:tcW w:w="850" w:type="dxa"/>
            <w:vMerge w:val="restart"/>
            <w:tcBorders>
              <w:top w:val="single" w:sz="4" w:space="0" w:color="000000"/>
              <w:left w:val="single" w:sz="4" w:space="0" w:color="000000"/>
            </w:tcBorders>
            <w:vAlign w:val="center"/>
          </w:tcPr>
          <w:p w14:paraId="53E4C30B" w14:textId="77777777" w:rsidR="000F0871" w:rsidRPr="00922666" w:rsidRDefault="000F0871">
            <w:pPr>
              <w:jc w:val="both"/>
            </w:pPr>
            <w:r w:rsidRPr="00922666">
              <w:rPr>
                <w:sz w:val="28"/>
                <w:szCs w:val="28"/>
              </w:rPr>
              <w:tab/>
              <w:t>№ п/п</w:t>
            </w:r>
          </w:p>
        </w:tc>
        <w:tc>
          <w:tcPr>
            <w:tcW w:w="6524" w:type="dxa"/>
            <w:gridSpan w:val="5"/>
            <w:vMerge w:val="restart"/>
            <w:tcBorders>
              <w:top w:val="single" w:sz="4" w:space="0" w:color="000000"/>
              <w:left w:val="single" w:sz="4" w:space="0" w:color="000000"/>
            </w:tcBorders>
            <w:vAlign w:val="center"/>
          </w:tcPr>
          <w:p w14:paraId="0A1B5F3B" w14:textId="77777777" w:rsidR="000F0871" w:rsidRPr="00922666" w:rsidRDefault="000F0871">
            <w:pPr>
              <w:jc w:val="both"/>
            </w:pPr>
            <w:r w:rsidRPr="00922666">
              <w:rPr>
                <w:sz w:val="28"/>
                <w:szCs w:val="28"/>
              </w:rPr>
              <w:t>Функціональне використання земельної ділянки</w:t>
            </w:r>
            <w:r w:rsidRPr="00922666">
              <w:rPr>
                <w:sz w:val="28"/>
                <w:szCs w:val="28"/>
                <w:vertAlign w:val="superscript"/>
              </w:rPr>
              <w:t>1</w:t>
            </w:r>
          </w:p>
        </w:tc>
        <w:tc>
          <w:tcPr>
            <w:tcW w:w="3258" w:type="dxa"/>
            <w:gridSpan w:val="2"/>
            <w:tcBorders>
              <w:top w:val="single" w:sz="4" w:space="0" w:color="000000"/>
              <w:left w:val="single" w:sz="4" w:space="0" w:color="000000"/>
              <w:bottom w:val="single" w:sz="4" w:space="0" w:color="000000"/>
              <w:right w:val="single" w:sz="4" w:space="0" w:color="000000"/>
            </w:tcBorders>
            <w:vAlign w:val="center"/>
          </w:tcPr>
          <w:p w14:paraId="572112EE" w14:textId="77777777" w:rsidR="000F0871" w:rsidRPr="00922666" w:rsidRDefault="000F0871">
            <w:pPr>
              <w:jc w:val="center"/>
            </w:pPr>
            <w:r w:rsidRPr="00922666">
              <w:rPr>
                <w:sz w:val="28"/>
                <w:szCs w:val="28"/>
              </w:rPr>
              <w:t>Відсоткова ставка</w:t>
            </w:r>
            <w:r w:rsidRPr="00922666">
              <w:rPr>
                <w:sz w:val="28"/>
                <w:szCs w:val="28"/>
              </w:rPr>
              <w:br/>
              <w:t>орендної плати від нормативно грошової оцінки</w:t>
            </w:r>
          </w:p>
        </w:tc>
      </w:tr>
      <w:tr w:rsidR="000F0871" w:rsidRPr="00922666" w14:paraId="141C683E" w14:textId="77777777" w:rsidTr="00A752D4">
        <w:trPr>
          <w:trHeight w:val="1246"/>
          <w:jc w:val="right"/>
        </w:trPr>
        <w:tc>
          <w:tcPr>
            <w:tcW w:w="850" w:type="dxa"/>
            <w:vMerge/>
            <w:tcBorders>
              <w:left w:val="single" w:sz="4" w:space="0" w:color="000000"/>
              <w:bottom w:val="single" w:sz="4" w:space="0" w:color="000000"/>
            </w:tcBorders>
            <w:vAlign w:val="center"/>
          </w:tcPr>
          <w:p w14:paraId="7052347D" w14:textId="77777777" w:rsidR="000F0871" w:rsidRPr="00922666" w:rsidRDefault="000F0871">
            <w:pPr>
              <w:jc w:val="both"/>
              <w:rPr>
                <w:sz w:val="28"/>
                <w:szCs w:val="28"/>
              </w:rPr>
            </w:pPr>
          </w:p>
        </w:tc>
        <w:tc>
          <w:tcPr>
            <w:tcW w:w="6524" w:type="dxa"/>
            <w:gridSpan w:val="5"/>
            <w:vMerge/>
            <w:tcBorders>
              <w:left w:val="single" w:sz="4" w:space="0" w:color="000000"/>
              <w:bottom w:val="single" w:sz="4" w:space="0" w:color="000000"/>
            </w:tcBorders>
            <w:vAlign w:val="center"/>
          </w:tcPr>
          <w:p w14:paraId="1CB486BD" w14:textId="77777777" w:rsidR="000F0871" w:rsidRPr="00922666" w:rsidRDefault="000F0871">
            <w:pPr>
              <w:jc w:val="both"/>
              <w:rPr>
                <w:sz w:val="28"/>
                <w:szCs w:val="28"/>
              </w:rPr>
            </w:pPr>
          </w:p>
        </w:tc>
        <w:tc>
          <w:tcPr>
            <w:tcW w:w="1982" w:type="dxa"/>
            <w:tcBorders>
              <w:top w:val="single" w:sz="4" w:space="0" w:color="000000"/>
              <w:left w:val="single" w:sz="4" w:space="0" w:color="000000"/>
              <w:bottom w:val="single" w:sz="4" w:space="0" w:color="000000"/>
              <w:right w:val="single" w:sz="4" w:space="0" w:color="auto"/>
            </w:tcBorders>
            <w:vAlign w:val="center"/>
          </w:tcPr>
          <w:p w14:paraId="54A1C6B8" w14:textId="77777777" w:rsidR="000F0871" w:rsidRPr="00922666" w:rsidRDefault="000F0871" w:rsidP="00C95236">
            <w:pPr>
              <w:tabs>
                <w:tab w:val="left" w:pos="1204"/>
              </w:tabs>
              <w:ind w:right="31"/>
              <w:jc w:val="center"/>
              <w:rPr>
                <w:sz w:val="28"/>
                <w:szCs w:val="28"/>
              </w:rPr>
            </w:pPr>
            <w:r w:rsidRPr="00922666">
              <w:rPr>
                <w:sz w:val="28"/>
                <w:szCs w:val="28"/>
              </w:rPr>
              <w:t>стара редакція</w:t>
            </w:r>
          </w:p>
        </w:tc>
        <w:tc>
          <w:tcPr>
            <w:tcW w:w="1276" w:type="dxa"/>
            <w:tcBorders>
              <w:top w:val="single" w:sz="4" w:space="0" w:color="000000"/>
              <w:left w:val="single" w:sz="4" w:space="0" w:color="auto"/>
              <w:bottom w:val="single" w:sz="4" w:space="0" w:color="000000"/>
              <w:right w:val="single" w:sz="4" w:space="0" w:color="000000"/>
            </w:tcBorders>
            <w:vAlign w:val="center"/>
          </w:tcPr>
          <w:p w14:paraId="5D515450" w14:textId="77777777" w:rsidR="000F0871" w:rsidRPr="00922666" w:rsidRDefault="000F0871">
            <w:pPr>
              <w:jc w:val="center"/>
              <w:rPr>
                <w:sz w:val="28"/>
                <w:szCs w:val="28"/>
              </w:rPr>
            </w:pPr>
            <w:r w:rsidRPr="00922666">
              <w:rPr>
                <w:sz w:val="28"/>
                <w:szCs w:val="28"/>
              </w:rPr>
              <w:t>нова  редакція</w:t>
            </w:r>
          </w:p>
        </w:tc>
      </w:tr>
      <w:tr w:rsidR="00922666" w:rsidRPr="00922666" w14:paraId="51FD918F" w14:textId="77777777" w:rsidTr="00A752D4">
        <w:trPr>
          <w:trHeight w:val="184"/>
          <w:jc w:val="right"/>
        </w:trPr>
        <w:tc>
          <w:tcPr>
            <w:tcW w:w="850" w:type="dxa"/>
            <w:vMerge w:val="restart"/>
            <w:tcBorders>
              <w:top w:val="single" w:sz="4" w:space="0" w:color="000000"/>
              <w:left w:val="single" w:sz="4" w:space="0" w:color="000000"/>
            </w:tcBorders>
            <w:vAlign w:val="center"/>
          </w:tcPr>
          <w:p w14:paraId="20D7CA92" w14:textId="77777777" w:rsidR="00922666" w:rsidRPr="00922666" w:rsidRDefault="00922666" w:rsidP="004E066B">
            <w:pPr>
              <w:jc w:val="center"/>
              <w:textAlignment w:val="baseline"/>
              <w:rPr>
                <w:sz w:val="28"/>
                <w:szCs w:val="28"/>
              </w:rPr>
            </w:pPr>
            <w:r w:rsidRPr="00922666">
              <w:rPr>
                <w:color w:val="000000"/>
                <w:sz w:val="28"/>
                <w:szCs w:val="28"/>
                <w:bdr w:val="none" w:sz="0" w:space="0" w:color="auto" w:frame="1"/>
              </w:rPr>
              <w:t>01</w:t>
            </w:r>
          </w:p>
          <w:p w14:paraId="118317C9" w14:textId="77777777" w:rsidR="00922666" w:rsidRPr="00922666" w:rsidRDefault="00922666" w:rsidP="004E066B">
            <w:pPr>
              <w:jc w:val="center"/>
              <w:rPr>
                <w:sz w:val="28"/>
                <w:szCs w:val="28"/>
              </w:rPr>
            </w:pPr>
          </w:p>
        </w:tc>
        <w:tc>
          <w:tcPr>
            <w:tcW w:w="3117" w:type="dxa"/>
            <w:gridSpan w:val="4"/>
            <w:tcBorders>
              <w:top w:val="single" w:sz="4" w:space="0" w:color="000000"/>
              <w:left w:val="single" w:sz="4" w:space="0" w:color="000000"/>
              <w:bottom w:val="single" w:sz="4" w:space="0" w:color="auto"/>
              <w:right w:val="single" w:sz="4" w:space="0" w:color="auto"/>
            </w:tcBorders>
          </w:tcPr>
          <w:p w14:paraId="6D343E34" w14:textId="77777777" w:rsidR="00922666" w:rsidRPr="00922666" w:rsidRDefault="00922666" w:rsidP="00922666">
            <w:pPr>
              <w:jc w:val="center"/>
              <w:rPr>
                <w:sz w:val="28"/>
                <w:szCs w:val="28"/>
              </w:rPr>
            </w:pPr>
            <w:r w:rsidRPr="00922666">
              <w:rPr>
                <w:color w:val="333333"/>
                <w:sz w:val="28"/>
                <w:szCs w:val="28"/>
                <w:shd w:val="clear" w:color="auto" w:fill="FFFFFF"/>
              </w:rPr>
              <w:t>стара редакція</w:t>
            </w:r>
          </w:p>
        </w:tc>
        <w:tc>
          <w:tcPr>
            <w:tcW w:w="3407" w:type="dxa"/>
            <w:tcBorders>
              <w:top w:val="single" w:sz="4" w:space="0" w:color="000000"/>
              <w:left w:val="single" w:sz="4" w:space="0" w:color="000000"/>
              <w:bottom w:val="single" w:sz="4" w:space="0" w:color="auto"/>
              <w:right w:val="single" w:sz="4" w:space="0" w:color="auto"/>
            </w:tcBorders>
          </w:tcPr>
          <w:p w14:paraId="084335F9" w14:textId="77777777" w:rsidR="00922666" w:rsidRPr="00922666" w:rsidRDefault="00922666" w:rsidP="00922666">
            <w:pPr>
              <w:jc w:val="center"/>
              <w:rPr>
                <w:sz w:val="28"/>
                <w:szCs w:val="28"/>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auto"/>
              <w:right w:val="single" w:sz="4" w:space="0" w:color="auto"/>
            </w:tcBorders>
            <w:vAlign w:val="center"/>
          </w:tcPr>
          <w:p w14:paraId="157A4649" w14:textId="77777777" w:rsidR="00922666" w:rsidRPr="00922666" w:rsidRDefault="00922666" w:rsidP="00922666">
            <w:pPr>
              <w:ind w:left="-246" w:right="31" w:firstLine="246"/>
              <w:jc w:val="center"/>
              <w:rPr>
                <w:sz w:val="28"/>
                <w:szCs w:val="28"/>
              </w:rPr>
            </w:pPr>
          </w:p>
        </w:tc>
        <w:tc>
          <w:tcPr>
            <w:tcW w:w="1276" w:type="dxa"/>
            <w:vMerge w:val="restart"/>
            <w:tcBorders>
              <w:top w:val="single" w:sz="4" w:space="0" w:color="000000"/>
              <w:left w:val="single" w:sz="4" w:space="0" w:color="auto"/>
              <w:right w:val="single" w:sz="4" w:space="0" w:color="000000"/>
            </w:tcBorders>
            <w:vAlign w:val="center"/>
          </w:tcPr>
          <w:p w14:paraId="0EE7142C" w14:textId="77777777" w:rsidR="00922666" w:rsidRPr="00922666" w:rsidRDefault="00922666" w:rsidP="00922666">
            <w:pPr>
              <w:jc w:val="center"/>
              <w:rPr>
                <w:sz w:val="28"/>
                <w:szCs w:val="28"/>
              </w:rPr>
            </w:pPr>
          </w:p>
        </w:tc>
      </w:tr>
      <w:tr w:rsidR="00922666" w:rsidRPr="00922666" w14:paraId="38B8EF18" w14:textId="77777777" w:rsidTr="00A752D4">
        <w:trPr>
          <w:trHeight w:val="519"/>
          <w:jc w:val="right"/>
        </w:trPr>
        <w:tc>
          <w:tcPr>
            <w:tcW w:w="850" w:type="dxa"/>
            <w:vMerge/>
            <w:tcBorders>
              <w:left w:val="single" w:sz="4" w:space="0" w:color="000000"/>
              <w:bottom w:val="single" w:sz="4" w:space="0" w:color="000000"/>
            </w:tcBorders>
            <w:vAlign w:val="center"/>
          </w:tcPr>
          <w:p w14:paraId="07C5EFEC" w14:textId="77777777" w:rsidR="00922666" w:rsidRPr="00922666" w:rsidRDefault="00922666" w:rsidP="004A600A">
            <w:pPr>
              <w:textAlignment w:val="baseline"/>
              <w:rPr>
                <w:color w:val="000000"/>
                <w:sz w:val="28"/>
                <w:szCs w:val="28"/>
                <w:bdr w:val="none" w:sz="0" w:space="0" w:color="auto" w:frame="1"/>
              </w:rPr>
            </w:pPr>
          </w:p>
        </w:tc>
        <w:tc>
          <w:tcPr>
            <w:tcW w:w="3117" w:type="dxa"/>
            <w:gridSpan w:val="4"/>
            <w:tcBorders>
              <w:top w:val="single" w:sz="4" w:space="0" w:color="auto"/>
              <w:left w:val="single" w:sz="4" w:space="0" w:color="000000"/>
              <w:bottom w:val="single" w:sz="4" w:space="0" w:color="000000"/>
              <w:right w:val="single" w:sz="4" w:space="0" w:color="auto"/>
            </w:tcBorders>
          </w:tcPr>
          <w:p w14:paraId="4F91E376" w14:textId="77777777" w:rsidR="00922666" w:rsidRPr="00922666" w:rsidRDefault="00922666" w:rsidP="00922666">
            <w:pPr>
              <w:rPr>
                <w:color w:val="000000"/>
                <w:sz w:val="28"/>
                <w:szCs w:val="28"/>
                <w:bdr w:val="none" w:sz="0" w:space="0" w:color="auto" w:frame="1"/>
              </w:rPr>
            </w:pPr>
            <w:r w:rsidRPr="00922666">
              <w:rPr>
                <w:color w:val="000000"/>
                <w:sz w:val="28"/>
                <w:szCs w:val="28"/>
                <w:bdr w:val="none" w:sz="0" w:space="0" w:color="auto" w:frame="1"/>
              </w:rPr>
              <w:t>Землі сільськогосподарського призначення</w:t>
            </w:r>
          </w:p>
        </w:tc>
        <w:tc>
          <w:tcPr>
            <w:tcW w:w="3407" w:type="dxa"/>
            <w:tcBorders>
              <w:top w:val="single" w:sz="4" w:space="0" w:color="auto"/>
              <w:left w:val="single" w:sz="4" w:space="0" w:color="000000"/>
              <w:bottom w:val="single" w:sz="4" w:space="0" w:color="000000"/>
              <w:right w:val="single" w:sz="4" w:space="0" w:color="auto"/>
            </w:tcBorders>
          </w:tcPr>
          <w:p w14:paraId="2ACFFE95" w14:textId="77777777" w:rsidR="00922666" w:rsidRPr="00922666" w:rsidRDefault="00922666" w:rsidP="00922666">
            <w:pPr>
              <w:rPr>
                <w:color w:val="000000"/>
                <w:sz w:val="28"/>
                <w:szCs w:val="28"/>
                <w:bdr w:val="none" w:sz="0" w:space="0" w:color="auto" w:frame="1"/>
              </w:rPr>
            </w:pPr>
            <w:r w:rsidRPr="00922666">
              <w:rPr>
                <w:color w:val="000000"/>
                <w:sz w:val="28"/>
                <w:szCs w:val="28"/>
                <w:bdr w:val="none" w:sz="0" w:space="0" w:color="auto" w:frame="1"/>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c>
          <w:tcPr>
            <w:tcW w:w="1982" w:type="dxa"/>
            <w:vMerge/>
            <w:tcBorders>
              <w:left w:val="single" w:sz="4" w:space="0" w:color="auto"/>
              <w:bottom w:val="single" w:sz="4" w:space="0" w:color="000000"/>
              <w:right w:val="single" w:sz="4" w:space="0" w:color="auto"/>
            </w:tcBorders>
            <w:vAlign w:val="center"/>
          </w:tcPr>
          <w:p w14:paraId="0866765F" w14:textId="77777777" w:rsidR="00922666" w:rsidRPr="00922666" w:rsidRDefault="00922666" w:rsidP="001D542A">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5DD7BEA0" w14:textId="77777777" w:rsidR="00922666" w:rsidRPr="00922666" w:rsidRDefault="00922666" w:rsidP="001D542A">
            <w:pPr>
              <w:jc w:val="center"/>
              <w:rPr>
                <w:sz w:val="28"/>
                <w:szCs w:val="28"/>
              </w:rPr>
            </w:pPr>
          </w:p>
        </w:tc>
      </w:tr>
      <w:tr w:rsidR="001D542A" w:rsidRPr="00922666" w14:paraId="0D27ACED" w14:textId="77777777" w:rsidTr="00A752D4">
        <w:trPr>
          <w:trHeight w:val="282"/>
          <w:jc w:val="right"/>
        </w:trPr>
        <w:tc>
          <w:tcPr>
            <w:tcW w:w="850" w:type="dxa"/>
            <w:vMerge w:val="restart"/>
            <w:tcBorders>
              <w:top w:val="single" w:sz="4" w:space="0" w:color="000000"/>
              <w:left w:val="single" w:sz="4" w:space="0" w:color="000000"/>
            </w:tcBorders>
            <w:vAlign w:val="center"/>
          </w:tcPr>
          <w:p w14:paraId="29B945EF" w14:textId="77777777" w:rsidR="001D542A" w:rsidRPr="00922666" w:rsidRDefault="001D542A">
            <w:pPr>
              <w:jc w:val="both"/>
              <w:rPr>
                <w:sz w:val="28"/>
                <w:szCs w:val="28"/>
                <w:lang w:val="en-US"/>
              </w:rPr>
            </w:pPr>
            <w:r w:rsidRPr="00922666">
              <w:rPr>
                <w:sz w:val="28"/>
                <w:szCs w:val="28"/>
                <w:lang w:val="en-US"/>
              </w:rPr>
              <w:t>01.14</w:t>
            </w:r>
          </w:p>
        </w:tc>
        <w:tc>
          <w:tcPr>
            <w:tcW w:w="3117" w:type="dxa"/>
            <w:gridSpan w:val="4"/>
            <w:tcBorders>
              <w:top w:val="single" w:sz="4" w:space="0" w:color="000000"/>
              <w:left w:val="single" w:sz="4" w:space="0" w:color="000000"/>
              <w:bottom w:val="single" w:sz="4" w:space="0" w:color="auto"/>
              <w:right w:val="single" w:sz="4" w:space="0" w:color="auto"/>
            </w:tcBorders>
            <w:vAlign w:val="center"/>
          </w:tcPr>
          <w:p w14:paraId="43BCAFF9" w14:textId="77777777" w:rsidR="001D542A" w:rsidRPr="00922666" w:rsidRDefault="001D542A" w:rsidP="001D542A">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407" w:type="dxa"/>
            <w:tcBorders>
              <w:top w:val="single" w:sz="4" w:space="0" w:color="000000"/>
              <w:left w:val="single" w:sz="4" w:space="0" w:color="auto"/>
              <w:bottom w:val="single" w:sz="4" w:space="0" w:color="auto"/>
            </w:tcBorders>
            <w:vAlign w:val="center"/>
          </w:tcPr>
          <w:p w14:paraId="38B7CE9B" w14:textId="77777777" w:rsidR="001D542A" w:rsidRPr="00922666" w:rsidRDefault="001D542A" w:rsidP="001D542A">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E7DE067" w14:textId="77777777" w:rsidR="001D542A" w:rsidRPr="00922666" w:rsidRDefault="0006166C" w:rsidP="001D542A">
            <w:pPr>
              <w:ind w:left="-246" w:right="31" w:firstLine="246"/>
              <w:jc w:val="center"/>
              <w:rPr>
                <w:sz w:val="28"/>
                <w:szCs w:val="28"/>
              </w:rPr>
            </w:pPr>
            <w:r w:rsidRPr="00922666">
              <w:rPr>
                <w:sz w:val="28"/>
                <w:szCs w:val="28"/>
              </w:rPr>
              <w:t>х</w:t>
            </w:r>
          </w:p>
        </w:tc>
        <w:tc>
          <w:tcPr>
            <w:tcW w:w="1276" w:type="dxa"/>
            <w:vMerge w:val="restart"/>
            <w:tcBorders>
              <w:top w:val="single" w:sz="4" w:space="0" w:color="000000"/>
              <w:left w:val="single" w:sz="4" w:space="0" w:color="auto"/>
              <w:right w:val="single" w:sz="4" w:space="0" w:color="000000"/>
            </w:tcBorders>
            <w:vAlign w:val="center"/>
          </w:tcPr>
          <w:p w14:paraId="3E16D64A" w14:textId="77777777" w:rsidR="001D542A" w:rsidRPr="00922666" w:rsidRDefault="005C2676" w:rsidP="001D542A">
            <w:pPr>
              <w:jc w:val="center"/>
              <w:rPr>
                <w:sz w:val="28"/>
                <w:szCs w:val="28"/>
              </w:rPr>
            </w:pPr>
            <w:r>
              <w:rPr>
                <w:sz w:val="28"/>
                <w:szCs w:val="28"/>
              </w:rPr>
              <w:t>3</w:t>
            </w:r>
          </w:p>
        </w:tc>
      </w:tr>
      <w:tr w:rsidR="001D542A" w:rsidRPr="00922666" w14:paraId="5AD74479" w14:textId="77777777" w:rsidTr="00A752D4">
        <w:trPr>
          <w:trHeight w:val="427"/>
          <w:jc w:val="right"/>
        </w:trPr>
        <w:tc>
          <w:tcPr>
            <w:tcW w:w="850" w:type="dxa"/>
            <w:vMerge/>
            <w:tcBorders>
              <w:left w:val="single" w:sz="4" w:space="0" w:color="000000"/>
              <w:bottom w:val="single" w:sz="4" w:space="0" w:color="000000"/>
            </w:tcBorders>
            <w:vAlign w:val="center"/>
          </w:tcPr>
          <w:p w14:paraId="4621C3FC" w14:textId="77777777" w:rsidR="001D542A" w:rsidRPr="00922666" w:rsidRDefault="001D542A" w:rsidP="001D542A">
            <w:pPr>
              <w:jc w:val="both"/>
              <w:rPr>
                <w:sz w:val="28"/>
                <w:szCs w:val="28"/>
                <w:lang w:val="en-US"/>
              </w:rPr>
            </w:pPr>
          </w:p>
        </w:tc>
        <w:tc>
          <w:tcPr>
            <w:tcW w:w="3117" w:type="dxa"/>
            <w:gridSpan w:val="4"/>
            <w:tcBorders>
              <w:top w:val="single" w:sz="4" w:space="0" w:color="auto"/>
              <w:left w:val="single" w:sz="4" w:space="0" w:color="000000"/>
              <w:bottom w:val="single" w:sz="4" w:space="0" w:color="000000"/>
              <w:right w:val="single" w:sz="4" w:space="0" w:color="auto"/>
            </w:tcBorders>
          </w:tcPr>
          <w:p w14:paraId="186863C1" w14:textId="77777777" w:rsidR="001D542A" w:rsidRPr="00922666" w:rsidRDefault="001D542A" w:rsidP="0006166C">
            <w:pPr>
              <w:rPr>
                <w:color w:val="333333"/>
                <w:sz w:val="28"/>
                <w:szCs w:val="28"/>
                <w:shd w:val="clear" w:color="auto" w:fill="FFFFFF"/>
              </w:rPr>
            </w:pPr>
            <w:r w:rsidRPr="00922666">
              <w:rPr>
                <w:color w:val="000000"/>
                <w:sz w:val="28"/>
                <w:szCs w:val="28"/>
                <w:bdr w:val="none" w:sz="0" w:space="0" w:color="auto" w:frame="1"/>
              </w:rPr>
              <w:t>Для цілей підрозділів 01.01-01.13 та для збереження та використання земель природно-заповідного фонду</w:t>
            </w:r>
          </w:p>
        </w:tc>
        <w:tc>
          <w:tcPr>
            <w:tcW w:w="3407" w:type="dxa"/>
            <w:tcBorders>
              <w:top w:val="single" w:sz="4" w:space="0" w:color="auto"/>
              <w:left w:val="single" w:sz="4" w:space="0" w:color="auto"/>
              <w:bottom w:val="single" w:sz="4" w:space="0" w:color="000000"/>
            </w:tcBorders>
          </w:tcPr>
          <w:p w14:paraId="77C7A858" w14:textId="77777777" w:rsidR="001D542A" w:rsidRPr="00922666" w:rsidRDefault="001D542A" w:rsidP="0006166C">
            <w:pPr>
              <w:rPr>
                <w:color w:val="333333"/>
                <w:sz w:val="28"/>
                <w:szCs w:val="28"/>
                <w:shd w:val="clear" w:color="auto" w:fill="FFFFFF"/>
              </w:rPr>
            </w:pPr>
            <w:r w:rsidRPr="00922666">
              <w:rPr>
                <w:color w:val="333333"/>
                <w:sz w:val="28"/>
                <w:szCs w:val="28"/>
                <w:shd w:val="clear" w:color="auto" w:fill="FFFFFF"/>
              </w:rPr>
              <w:t>Для цілей підрозділів 01.01 - 01.13, 01.15 - 01.19 та для збереження та використання земель природно-заповідного фонду</w:t>
            </w:r>
          </w:p>
        </w:tc>
        <w:tc>
          <w:tcPr>
            <w:tcW w:w="1982" w:type="dxa"/>
            <w:vMerge/>
            <w:tcBorders>
              <w:left w:val="single" w:sz="4" w:space="0" w:color="000000"/>
              <w:bottom w:val="single" w:sz="4" w:space="0" w:color="000000"/>
              <w:right w:val="single" w:sz="4" w:space="0" w:color="auto"/>
            </w:tcBorders>
            <w:vAlign w:val="center"/>
          </w:tcPr>
          <w:p w14:paraId="419231E1" w14:textId="77777777" w:rsidR="001D542A" w:rsidRPr="00922666" w:rsidRDefault="001D542A" w:rsidP="001D542A">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20904C99" w14:textId="77777777" w:rsidR="001D542A" w:rsidRPr="00922666" w:rsidRDefault="001D542A" w:rsidP="001D542A">
            <w:pPr>
              <w:jc w:val="center"/>
              <w:rPr>
                <w:sz w:val="28"/>
                <w:szCs w:val="28"/>
              </w:rPr>
            </w:pPr>
          </w:p>
        </w:tc>
      </w:tr>
      <w:tr w:rsidR="001D542A" w:rsidRPr="00922666" w14:paraId="56345FA1"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0F6ACD52" w14:textId="77777777" w:rsidR="001D542A" w:rsidRPr="00922666" w:rsidRDefault="001D542A" w:rsidP="001D542A">
            <w:pPr>
              <w:jc w:val="both"/>
              <w:rPr>
                <w:sz w:val="28"/>
                <w:szCs w:val="28"/>
              </w:rPr>
            </w:pPr>
            <w:r w:rsidRPr="00922666">
              <w:rPr>
                <w:sz w:val="28"/>
                <w:szCs w:val="28"/>
              </w:rPr>
              <w:t>01.15</w:t>
            </w:r>
          </w:p>
        </w:tc>
        <w:tc>
          <w:tcPr>
            <w:tcW w:w="6524" w:type="dxa"/>
            <w:gridSpan w:val="5"/>
            <w:tcBorders>
              <w:top w:val="single" w:sz="4" w:space="0" w:color="000000"/>
              <w:left w:val="single" w:sz="4" w:space="0" w:color="000000"/>
              <w:bottom w:val="single" w:sz="4" w:space="0" w:color="000000"/>
            </w:tcBorders>
            <w:vAlign w:val="center"/>
          </w:tcPr>
          <w:p w14:paraId="0F5383D5" w14:textId="77777777" w:rsidR="001D542A" w:rsidRPr="00922666" w:rsidRDefault="001D542A" w:rsidP="001D542A">
            <w:pPr>
              <w:jc w:val="both"/>
              <w:rPr>
                <w:sz w:val="28"/>
                <w:szCs w:val="28"/>
              </w:rPr>
            </w:pPr>
            <w:r w:rsidRPr="00922666">
              <w:rPr>
                <w:color w:val="333333"/>
                <w:sz w:val="28"/>
                <w:szCs w:val="28"/>
                <w:shd w:val="clear" w:color="auto" w:fill="FFFFFF"/>
              </w:rPr>
              <w:t>Земельні ділянки запасу під сільськогосподарськими будівлями і дворами</w:t>
            </w:r>
          </w:p>
        </w:tc>
        <w:tc>
          <w:tcPr>
            <w:tcW w:w="1982" w:type="dxa"/>
            <w:tcBorders>
              <w:top w:val="single" w:sz="4" w:space="0" w:color="000000"/>
              <w:left w:val="single" w:sz="4" w:space="0" w:color="000000"/>
              <w:bottom w:val="single" w:sz="4" w:space="0" w:color="000000"/>
              <w:right w:val="single" w:sz="4" w:space="0" w:color="auto"/>
            </w:tcBorders>
            <w:vAlign w:val="center"/>
          </w:tcPr>
          <w:p w14:paraId="11F528F8" w14:textId="77777777" w:rsidR="001D542A" w:rsidRPr="00922666" w:rsidRDefault="0083158C" w:rsidP="001D542A">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05317A7A" w14:textId="77777777" w:rsidR="001D542A" w:rsidRPr="00922666" w:rsidRDefault="0083158C" w:rsidP="001D542A">
            <w:pPr>
              <w:jc w:val="center"/>
              <w:rPr>
                <w:sz w:val="28"/>
                <w:szCs w:val="28"/>
              </w:rPr>
            </w:pPr>
            <w:r>
              <w:rPr>
                <w:sz w:val="28"/>
                <w:szCs w:val="28"/>
              </w:rPr>
              <w:t>3</w:t>
            </w:r>
          </w:p>
        </w:tc>
      </w:tr>
      <w:tr w:rsidR="001D542A" w:rsidRPr="00922666" w14:paraId="10A3FE9A"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32457E01" w14:textId="77777777" w:rsidR="001D542A" w:rsidRPr="00922666" w:rsidRDefault="001D542A" w:rsidP="001D542A">
            <w:pPr>
              <w:jc w:val="both"/>
              <w:rPr>
                <w:sz w:val="28"/>
                <w:szCs w:val="28"/>
              </w:rPr>
            </w:pPr>
            <w:r w:rsidRPr="00922666">
              <w:rPr>
                <w:sz w:val="28"/>
                <w:szCs w:val="28"/>
              </w:rPr>
              <w:t>01.16</w:t>
            </w:r>
          </w:p>
        </w:tc>
        <w:tc>
          <w:tcPr>
            <w:tcW w:w="6524" w:type="dxa"/>
            <w:gridSpan w:val="5"/>
            <w:tcBorders>
              <w:top w:val="single" w:sz="4" w:space="0" w:color="000000"/>
              <w:left w:val="single" w:sz="4" w:space="0" w:color="000000"/>
              <w:bottom w:val="single" w:sz="4" w:space="0" w:color="000000"/>
            </w:tcBorders>
            <w:vAlign w:val="center"/>
          </w:tcPr>
          <w:p w14:paraId="2EFFB006" w14:textId="77777777" w:rsidR="001D542A" w:rsidRPr="00922666" w:rsidRDefault="001D542A" w:rsidP="001D542A">
            <w:pPr>
              <w:jc w:val="both"/>
              <w:rPr>
                <w:sz w:val="28"/>
                <w:szCs w:val="28"/>
              </w:rPr>
            </w:pPr>
            <w:r w:rsidRPr="00922666">
              <w:rPr>
                <w:sz w:val="28"/>
                <w:szCs w:val="28"/>
              </w:rPr>
              <w:t>Земельні ділянки під полезахисними лісовими смугами</w:t>
            </w:r>
          </w:p>
        </w:tc>
        <w:tc>
          <w:tcPr>
            <w:tcW w:w="1982" w:type="dxa"/>
            <w:tcBorders>
              <w:top w:val="single" w:sz="4" w:space="0" w:color="000000"/>
              <w:left w:val="single" w:sz="4" w:space="0" w:color="000000"/>
              <w:bottom w:val="single" w:sz="4" w:space="0" w:color="000000"/>
              <w:right w:val="single" w:sz="4" w:space="0" w:color="auto"/>
            </w:tcBorders>
            <w:vAlign w:val="center"/>
          </w:tcPr>
          <w:p w14:paraId="2210B0D8" w14:textId="77777777" w:rsidR="001D542A" w:rsidRPr="00922666" w:rsidRDefault="0083158C" w:rsidP="001D542A">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755D2010" w14:textId="77777777" w:rsidR="001D542A" w:rsidRPr="00922666" w:rsidRDefault="0083158C" w:rsidP="001D542A">
            <w:pPr>
              <w:jc w:val="center"/>
              <w:rPr>
                <w:sz w:val="28"/>
                <w:szCs w:val="28"/>
              </w:rPr>
            </w:pPr>
            <w:r>
              <w:rPr>
                <w:sz w:val="28"/>
                <w:szCs w:val="28"/>
              </w:rPr>
              <w:t>3</w:t>
            </w:r>
          </w:p>
        </w:tc>
      </w:tr>
      <w:tr w:rsidR="001D542A" w:rsidRPr="00922666" w14:paraId="315C4AA0"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7E6B05ED" w14:textId="77777777" w:rsidR="001D542A" w:rsidRPr="00922666" w:rsidRDefault="001D542A" w:rsidP="001D542A">
            <w:pPr>
              <w:jc w:val="both"/>
              <w:rPr>
                <w:sz w:val="28"/>
                <w:szCs w:val="28"/>
              </w:rPr>
            </w:pPr>
            <w:r w:rsidRPr="00922666">
              <w:rPr>
                <w:sz w:val="28"/>
                <w:szCs w:val="28"/>
              </w:rPr>
              <w:lastRenderedPageBreak/>
              <w:t>01.17</w:t>
            </w:r>
          </w:p>
        </w:tc>
        <w:tc>
          <w:tcPr>
            <w:tcW w:w="6524" w:type="dxa"/>
            <w:gridSpan w:val="5"/>
            <w:tcBorders>
              <w:top w:val="single" w:sz="4" w:space="0" w:color="000000"/>
              <w:left w:val="single" w:sz="4" w:space="0" w:color="000000"/>
              <w:bottom w:val="single" w:sz="4" w:space="0" w:color="000000"/>
            </w:tcBorders>
            <w:vAlign w:val="center"/>
          </w:tcPr>
          <w:p w14:paraId="6ACF46D6" w14:textId="77777777" w:rsidR="001D542A" w:rsidRPr="00922666" w:rsidRDefault="001D542A" w:rsidP="001D542A">
            <w:pPr>
              <w:jc w:val="both"/>
              <w:rPr>
                <w:sz w:val="28"/>
                <w:szCs w:val="28"/>
              </w:rPr>
            </w:pPr>
            <w:r w:rsidRPr="00922666">
              <w:rPr>
                <w:color w:val="333333"/>
                <w:sz w:val="28"/>
                <w:szCs w:val="28"/>
                <w:shd w:val="clear" w:color="auto" w:fill="FFFFFF"/>
              </w:rPr>
              <w:t>Земельні ділянки запасу (земельні ділянки, які не надані у власність або користування громадянами чи юридичними особами)</w:t>
            </w:r>
          </w:p>
        </w:tc>
        <w:tc>
          <w:tcPr>
            <w:tcW w:w="1982" w:type="dxa"/>
            <w:tcBorders>
              <w:top w:val="single" w:sz="4" w:space="0" w:color="000000"/>
              <w:left w:val="single" w:sz="4" w:space="0" w:color="000000"/>
              <w:bottom w:val="single" w:sz="4" w:space="0" w:color="000000"/>
              <w:right w:val="single" w:sz="4" w:space="0" w:color="auto"/>
            </w:tcBorders>
            <w:vAlign w:val="center"/>
          </w:tcPr>
          <w:p w14:paraId="2CDD75C1" w14:textId="77777777" w:rsidR="001D542A" w:rsidRPr="00922666" w:rsidRDefault="0083158C" w:rsidP="001D542A">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46FB4A40" w14:textId="77777777" w:rsidR="001D542A" w:rsidRPr="00922666" w:rsidRDefault="0083158C" w:rsidP="001D542A">
            <w:pPr>
              <w:jc w:val="center"/>
              <w:rPr>
                <w:sz w:val="28"/>
                <w:szCs w:val="28"/>
              </w:rPr>
            </w:pPr>
            <w:r>
              <w:rPr>
                <w:sz w:val="28"/>
                <w:szCs w:val="28"/>
              </w:rPr>
              <w:t>3</w:t>
            </w:r>
          </w:p>
        </w:tc>
      </w:tr>
      <w:tr w:rsidR="001D542A" w:rsidRPr="00922666" w14:paraId="38583CDF"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3CA799A4" w14:textId="77777777" w:rsidR="001D542A" w:rsidRPr="00922666" w:rsidRDefault="001D542A" w:rsidP="001D542A">
            <w:pPr>
              <w:jc w:val="both"/>
              <w:rPr>
                <w:sz w:val="28"/>
                <w:szCs w:val="28"/>
              </w:rPr>
            </w:pPr>
            <w:r w:rsidRPr="00922666">
              <w:rPr>
                <w:sz w:val="28"/>
                <w:szCs w:val="28"/>
              </w:rPr>
              <w:t>01.18</w:t>
            </w:r>
          </w:p>
        </w:tc>
        <w:tc>
          <w:tcPr>
            <w:tcW w:w="6524" w:type="dxa"/>
            <w:gridSpan w:val="5"/>
            <w:tcBorders>
              <w:top w:val="single" w:sz="4" w:space="0" w:color="000000"/>
              <w:left w:val="single" w:sz="4" w:space="0" w:color="000000"/>
              <w:bottom w:val="single" w:sz="4" w:space="0" w:color="000000"/>
            </w:tcBorders>
            <w:vAlign w:val="center"/>
          </w:tcPr>
          <w:p w14:paraId="04BE074B" w14:textId="77777777" w:rsidR="001D542A" w:rsidRPr="00922666" w:rsidRDefault="001D542A" w:rsidP="001D542A">
            <w:pPr>
              <w:jc w:val="both"/>
              <w:rPr>
                <w:sz w:val="28"/>
                <w:szCs w:val="28"/>
              </w:rPr>
            </w:pPr>
            <w:r w:rsidRPr="00922666">
              <w:rPr>
                <w:sz w:val="28"/>
                <w:szCs w:val="28"/>
              </w:rPr>
              <w:t xml:space="preserve"> Земельні ділянки загального користування, які використовуються як польові дороги</w:t>
            </w:r>
            <w:r w:rsidRPr="00ED2D2E">
              <w:rPr>
                <w:sz w:val="28"/>
                <w:szCs w:val="28"/>
              </w:rPr>
              <w:t>,</w:t>
            </w:r>
            <w:r w:rsidRPr="00922666">
              <w:rPr>
                <w:sz w:val="28"/>
                <w:szCs w:val="28"/>
              </w:rPr>
              <w:t xml:space="preserve"> прогони</w:t>
            </w:r>
          </w:p>
        </w:tc>
        <w:tc>
          <w:tcPr>
            <w:tcW w:w="1982" w:type="dxa"/>
            <w:tcBorders>
              <w:top w:val="single" w:sz="4" w:space="0" w:color="000000"/>
              <w:left w:val="single" w:sz="4" w:space="0" w:color="000000"/>
              <w:bottom w:val="single" w:sz="4" w:space="0" w:color="000000"/>
              <w:right w:val="single" w:sz="4" w:space="0" w:color="auto"/>
            </w:tcBorders>
            <w:vAlign w:val="center"/>
          </w:tcPr>
          <w:p w14:paraId="092A6C24" w14:textId="77777777" w:rsidR="001D542A" w:rsidRPr="00922666" w:rsidRDefault="0083158C" w:rsidP="001D542A">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3B8354C7" w14:textId="77777777" w:rsidR="001D542A" w:rsidRPr="00922666" w:rsidRDefault="0083158C" w:rsidP="001D542A">
            <w:pPr>
              <w:jc w:val="center"/>
              <w:rPr>
                <w:sz w:val="28"/>
                <w:szCs w:val="28"/>
              </w:rPr>
            </w:pPr>
            <w:r>
              <w:rPr>
                <w:sz w:val="28"/>
                <w:szCs w:val="28"/>
              </w:rPr>
              <w:t>3</w:t>
            </w:r>
          </w:p>
        </w:tc>
      </w:tr>
      <w:tr w:rsidR="001D542A" w:rsidRPr="00922666" w14:paraId="3763AA51"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2C24040A" w14:textId="77777777" w:rsidR="001D542A" w:rsidRPr="00922666" w:rsidRDefault="001D542A" w:rsidP="001D542A">
            <w:pPr>
              <w:jc w:val="both"/>
              <w:rPr>
                <w:sz w:val="28"/>
                <w:szCs w:val="28"/>
              </w:rPr>
            </w:pPr>
            <w:r w:rsidRPr="00922666">
              <w:rPr>
                <w:sz w:val="28"/>
                <w:szCs w:val="28"/>
              </w:rPr>
              <w:t>01.19</w:t>
            </w:r>
          </w:p>
        </w:tc>
        <w:tc>
          <w:tcPr>
            <w:tcW w:w="6524" w:type="dxa"/>
            <w:gridSpan w:val="5"/>
            <w:tcBorders>
              <w:top w:val="single" w:sz="4" w:space="0" w:color="000000"/>
              <w:left w:val="single" w:sz="4" w:space="0" w:color="000000"/>
              <w:bottom w:val="single" w:sz="4" w:space="0" w:color="auto"/>
            </w:tcBorders>
            <w:vAlign w:val="center"/>
          </w:tcPr>
          <w:p w14:paraId="7CBBC2FA" w14:textId="77777777" w:rsidR="001D542A" w:rsidRPr="00922666" w:rsidRDefault="001D542A" w:rsidP="001D542A">
            <w:pPr>
              <w:jc w:val="both"/>
              <w:rPr>
                <w:sz w:val="28"/>
                <w:szCs w:val="28"/>
              </w:rPr>
            </w:pPr>
            <w:r w:rsidRPr="00922666">
              <w:rPr>
                <w:sz w:val="28"/>
                <w:szCs w:val="28"/>
              </w:rPr>
              <w:t>Земельні ділянки під громадськими сіножатями та громадськими пасовищами</w:t>
            </w:r>
          </w:p>
        </w:tc>
        <w:tc>
          <w:tcPr>
            <w:tcW w:w="1982" w:type="dxa"/>
            <w:tcBorders>
              <w:top w:val="single" w:sz="4" w:space="0" w:color="000000"/>
              <w:left w:val="single" w:sz="4" w:space="0" w:color="000000"/>
              <w:bottom w:val="single" w:sz="4" w:space="0" w:color="000000"/>
              <w:right w:val="single" w:sz="4" w:space="0" w:color="auto"/>
            </w:tcBorders>
            <w:vAlign w:val="center"/>
          </w:tcPr>
          <w:p w14:paraId="4A33FEBC" w14:textId="77777777" w:rsidR="001D542A" w:rsidRPr="00922666" w:rsidRDefault="0083158C" w:rsidP="001D542A">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47C04D56" w14:textId="77777777" w:rsidR="001D542A" w:rsidRPr="00922666" w:rsidRDefault="00E46FDA" w:rsidP="001D542A">
            <w:pPr>
              <w:jc w:val="center"/>
              <w:rPr>
                <w:sz w:val="28"/>
                <w:szCs w:val="28"/>
              </w:rPr>
            </w:pPr>
            <w:r>
              <w:rPr>
                <w:sz w:val="28"/>
                <w:szCs w:val="28"/>
              </w:rPr>
              <w:t>12</w:t>
            </w:r>
          </w:p>
        </w:tc>
      </w:tr>
      <w:tr w:rsidR="00922666" w:rsidRPr="00922666" w14:paraId="71B0080B" w14:textId="77777777" w:rsidTr="00A752D4">
        <w:trPr>
          <w:trHeight w:val="217"/>
          <w:jc w:val="right"/>
        </w:trPr>
        <w:tc>
          <w:tcPr>
            <w:tcW w:w="850" w:type="dxa"/>
            <w:vMerge w:val="restart"/>
            <w:tcBorders>
              <w:top w:val="single" w:sz="4" w:space="0" w:color="000000"/>
              <w:left w:val="single" w:sz="4" w:space="0" w:color="000000"/>
            </w:tcBorders>
            <w:vAlign w:val="center"/>
          </w:tcPr>
          <w:p w14:paraId="0589C99C" w14:textId="77777777" w:rsidR="00922666" w:rsidRPr="00922666" w:rsidRDefault="00922666" w:rsidP="004E066B">
            <w:pPr>
              <w:jc w:val="center"/>
              <w:rPr>
                <w:sz w:val="28"/>
                <w:szCs w:val="28"/>
              </w:rPr>
            </w:pPr>
            <w:r w:rsidRPr="00922666">
              <w:rPr>
                <w:color w:val="000000"/>
                <w:sz w:val="28"/>
                <w:szCs w:val="28"/>
                <w:bdr w:val="none" w:sz="0" w:space="0" w:color="auto" w:frame="1"/>
              </w:rPr>
              <w:t>02</w:t>
            </w:r>
          </w:p>
        </w:tc>
        <w:tc>
          <w:tcPr>
            <w:tcW w:w="2882" w:type="dxa"/>
            <w:tcBorders>
              <w:top w:val="single" w:sz="4" w:space="0" w:color="auto"/>
              <w:left w:val="single" w:sz="4" w:space="0" w:color="000000"/>
              <w:bottom w:val="single" w:sz="4" w:space="0" w:color="auto"/>
              <w:right w:val="single" w:sz="4" w:space="0" w:color="auto"/>
            </w:tcBorders>
          </w:tcPr>
          <w:p w14:paraId="12081388" w14:textId="77777777" w:rsidR="00922666" w:rsidRPr="00922666" w:rsidRDefault="00922666" w:rsidP="00922666">
            <w:pPr>
              <w:jc w:val="center"/>
              <w:rPr>
                <w:sz w:val="28"/>
                <w:szCs w:val="28"/>
              </w:rPr>
            </w:pPr>
            <w:r w:rsidRPr="00922666">
              <w:rPr>
                <w:color w:val="333333"/>
                <w:sz w:val="28"/>
                <w:szCs w:val="28"/>
                <w:shd w:val="clear" w:color="auto" w:fill="FFFFFF"/>
              </w:rPr>
              <w:t>стара редакція</w:t>
            </w:r>
          </w:p>
        </w:tc>
        <w:tc>
          <w:tcPr>
            <w:tcW w:w="3642" w:type="dxa"/>
            <w:gridSpan w:val="4"/>
            <w:tcBorders>
              <w:top w:val="single" w:sz="4" w:space="0" w:color="auto"/>
              <w:left w:val="single" w:sz="4" w:space="0" w:color="000000"/>
              <w:bottom w:val="single" w:sz="4" w:space="0" w:color="auto"/>
              <w:right w:val="single" w:sz="4" w:space="0" w:color="auto"/>
            </w:tcBorders>
          </w:tcPr>
          <w:p w14:paraId="5AE2022D" w14:textId="77777777" w:rsidR="00922666" w:rsidRPr="00922666" w:rsidRDefault="00922666" w:rsidP="00922666">
            <w:pPr>
              <w:jc w:val="center"/>
              <w:rPr>
                <w:sz w:val="28"/>
                <w:szCs w:val="28"/>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auto"/>
              <w:right w:val="single" w:sz="4" w:space="0" w:color="auto"/>
            </w:tcBorders>
            <w:vAlign w:val="center"/>
          </w:tcPr>
          <w:p w14:paraId="2B7A53E9" w14:textId="77777777" w:rsidR="00922666" w:rsidRPr="00922666" w:rsidRDefault="00922666" w:rsidP="00922666">
            <w:pPr>
              <w:ind w:left="-246" w:right="31" w:firstLine="246"/>
              <w:jc w:val="center"/>
              <w:rPr>
                <w:sz w:val="28"/>
                <w:szCs w:val="28"/>
              </w:rPr>
            </w:pPr>
          </w:p>
        </w:tc>
        <w:tc>
          <w:tcPr>
            <w:tcW w:w="1276" w:type="dxa"/>
            <w:vMerge w:val="restart"/>
            <w:tcBorders>
              <w:top w:val="single" w:sz="4" w:space="0" w:color="000000"/>
              <w:left w:val="single" w:sz="4" w:space="0" w:color="auto"/>
              <w:right w:val="single" w:sz="4" w:space="0" w:color="000000"/>
            </w:tcBorders>
            <w:vAlign w:val="center"/>
          </w:tcPr>
          <w:p w14:paraId="0EF1EA23" w14:textId="77777777" w:rsidR="00922666" w:rsidRPr="00922666" w:rsidRDefault="00922666" w:rsidP="00922666">
            <w:pPr>
              <w:jc w:val="center"/>
              <w:rPr>
                <w:sz w:val="28"/>
                <w:szCs w:val="28"/>
              </w:rPr>
            </w:pPr>
          </w:p>
        </w:tc>
      </w:tr>
      <w:tr w:rsidR="00922666" w:rsidRPr="00922666" w14:paraId="14FD5134" w14:textId="77777777" w:rsidTr="00A752D4">
        <w:trPr>
          <w:trHeight w:val="486"/>
          <w:jc w:val="right"/>
        </w:trPr>
        <w:tc>
          <w:tcPr>
            <w:tcW w:w="850" w:type="dxa"/>
            <w:vMerge/>
            <w:tcBorders>
              <w:left w:val="single" w:sz="4" w:space="0" w:color="000000"/>
              <w:bottom w:val="single" w:sz="4" w:space="0" w:color="000000"/>
            </w:tcBorders>
            <w:vAlign w:val="center"/>
          </w:tcPr>
          <w:p w14:paraId="09318B34" w14:textId="77777777" w:rsidR="00922666" w:rsidRPr="00922666" w:rsidRDefault="00922666" w:rsidP="00922666">
            <w:pPr>
              <w:jc w:val="both"/>
              <w:rPr>
                <w:color w:val="000000"/>
                <w:sz w:val="28"/>
                <w:szCs w:val="28"/>
                <w:bdr w:val="none" w:sz="0" w:space="0" w:color="auto" w:frame="1"/>
              </w:rPr>
            </w:pPr>
          </w:p>
        </w:tc>
        <w:tc>
          <w:tcPr>
            <w:tcW w:w="2882" w:type="dxa"/>
            <w:tcBorders>
              <w:top w:val="single" w:sz="4" w:space="0" w:color="auto"/>
              <w:left w:val="single" w:sz="4" w:space="0" w:color="000000"/>
              <w:bottom w:val="single" w:sz="4" w:space="0" w:color="000000"/>
              <w:right w:val="single" w:sz="4" w:space="0" w:color="auto"/>
            </w:tcBorders>
          </w:tcPr>
          <w:p w14:paraId="4CB61172" w14:textId="77777777" w:rsidR="00922666" w:rsidRPr="00922666" w:rsidRDefault="00922666" w:rsidP="00922666">
            <w:pPr>
              <w:rPr>
                <w:color w:val="000000"/>
                <w:sz w:val="28"/>
                <w:szCs w:val="28"/>
                <w:bdr w:val="none" w:sz="0" w:space="0" w:color="auto" w:frame="1"/>
              </w:rPr>
            </w:pPr>
            <w:r w:rsidRPr="00922666">
              <w:rPr>
                <w:color w:val="000000"/>
                <w:sz w:val="28"/>
                <w:szCs w:val="28"/>
                <w:bdr w:val="none" w:sz="0" w:space="0" w:color="auto" w:frame="1"/>
              </w:rPr>
              <w:t>Землі житлової забудови</w:t>
            </w:r>
          </w:p>
        </w:tc>
        <w:tc>
          <w:tcPr>
            <w:tcW w:w="3642" w:type="dxa"/>
            <w:gridSpan w:val="4"/>
            <w:tcBorders>
              <w:top w:val="single" w:sz="4" w:space="0" w:color="auto"/>
              <w:left w:val="single" w:sz="4" w:space="0" w:color="000000"/>
              <w:bottom w:val="single" w:sz="4" w:space="0" w:color="000000"/>
              <w:right w:val="single" w:sz="4" w:space="0" w:color="auto"/>
            </w:tcBorders>
          </w:tcPr>
          <w:p w14:paraId="7FC82E28" w14:textId="77777777" w:rsidR="00922666" w:rsidRPr="00922666" w:rsidRDefault="00922666" w:rsidP="00922666">
            <w:pPr>
              <w:rPr>
                <w:color w:val="000000"/>
                <w:sz w:val="28"/>
                <w:szCs w:val="28"/>
                <w:bdr w:val="none" w:sz="0" w:space="0" w:color="auto" w:frame="1"/>
              </w:rPr>
            </w:pPr>
            <w:r w:rsidRPr="00922666">
              <w:rPr>
                <w:color w:val="000000"/>
                <w:sz w:val="28"/>
                <w:szCs w:val="28"/>
                <w:bdr w:val="none" w:sz="0" w:space="0" w:color="auto" w:frame="1"/>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c>
          <w:tcPr>
            <w:tcW w:w="1982" w:type="dxa"/>
            <w:vMerge/>
            <w:tcBorders>
              <w:left w:val="single" w:sz="4" w:space="0" w:color="auto"/>
              <w:bottom w:val="single" w:sz="4" w:space="0" w:color="000000"/>
              <w:right w:val="single" w:sz="4" w:space="0" w:color="auto"/>
            </w:tcBorders>
            <w:vAlign w:val="center"/>
          </w:tcPr>
          <w:p w14:paraId="3D9FBC60" w14:textId="77777777" w:rsidR="00922666" w:rsidRPr="00922666" w:rsidRDefault="00922666" w:rsidP="00922666">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340A94DA" w14:textId="77777777" w:rsidR="00922666" w:rsidRPr="00922666" w:rsidRDefault="00922666" w:rsidP="00922666">
            <w:pPr>
              <w:jc w:val="center"/>
              <w:rPr>
                <w:sz w:val="28"/>
                <w:szCs w:val="28"/>
              </w:rPr>
            </w:pPr>
          </w:p>
        </w:tc>
      </w:tr>
      <w:tr w:rsidR="00A752D4" w:rsidRPr="00922666" w14:paraId="77AFB4D9" w14:textId="77777777">
        <w:trPr>
          <w:trHeight w:val="486"/>
          <w:jc w:val="right"/>
        </w:trPr>
        <w:tc>
          <w:tcPr>
            <w:tcW w:w="850" w:type="dxa"/>
            <w:tcBorders>
              <w:left w:val="single" w:sz="4" w:space="0" w:color="000000"/>
              <w:bottom w:val="single" w:sz="4" w:space="0" w:color="000000"/>
            </w:tcBorders>
            <w:vAlign w:val="center"/>
          </w:tcPr>
          <w:p w14:paraId="552101D8" w14:textId="77777777" w:rsidR="00A752D4" w:rsidRPr="00922666" w:rsidRDefault="00A752D4" w:rsidP="00922666">
            <w:pPr>
              <w:jc w:val="both"/>
              <w:rPr>
                <w:color w:val="000000"/>
                <w:sz w:val="28"/>
                <w:szCs w:val="28"/>
                <w:bdr w:val="none" w:sz="0" w:space="0" w:color="auto" w:frame="1"/>
              </w:rPr>
            </w:pPr>
            <w:r>
              <w:rPr>
                <w:color w:val="000000"/>
                <w:sz w:val="28"/>
                <w:szCs w:val="28"/>
                <w:bdr w:val="none" w:sz="0" w:space="0" w:color="auto" w:frame="1"/>
              </w:rPr>
              <w:t>02.01</w:t>
            </w:r>
          </w:p>
        </w:tc>
        <w:tc>
          <w:tcPr>
            <w:tcW w:w="6524" w:type="dxa"/>
            <w:gridSpan w:val="5"/>
            <w:tcBorders>
              <w:top w:val="single" w:sz="4" w:space="0" w:color="auto"/>
              <w:left w:val="single" w:sz="4" w:space="0" w:color="000000"/>
              <w:bottom w:val="single" w:sz="4" w:space="0" w:color="000000"/>
              <w:right w:val="single" w:sz="4" w:space="0" w:color="auto"/>
            </w:tcBorders>
          </w:tcPr>
          <w:p w14:paraId="6E50A005" w14:textId="77777777" w:rsidR="00A752D4" w:rsidRPr="006903A2" w:rsidRDefault="00A752D4" w:rsidP="006903A2">
            <w:pPr>
              <w:pStyle w:val="Default"/>
              <w:rPr>
                <w:sz w:val="28"/>
                <w:szCs w:val="28"/>
              </w:rPr>
            </w:pPr>
            <w:r w:rsidRPr="006903A2">
              <w:rPr>
                <w:sz w:val="28"/>
                <w:szCs w:val="28"/>
              </w:rPr>
              <w:t xml:space="preserve">Для будівництва і обслуговування житлового будинку, господарських будівель і споруд (присадибна ділянка) </w:t>
            </w:r>
          </w:p>
          <w:p w14:paraId="2617D6E1" w14:textId="77777777" w:rsidR="00A752D4" w:rsidRPr="006903A2" w:rsidRDefault="00A752D4" w:rsidP="00A752D4">
            <w:pPr>
              <w:pStyle w:val="Default"/>
              <w:rPr>
                <w:sz w:val="28"/>
                <w:szCs w:val="28"/>
                <w:bdr w:val="none" w:sz="0" w:space="0" w:color="auto" w:frame="1"/>
              </w:rPr>
            </w:pPr>
          </w:p>
        </w:tc>
        <w:tc>
          <w:tcPr>
            <w:tcW w:w="1982" w:type="dxa"/>
            <w:tcBorders>
              <w:left w:val="single" w:sz="4" w:space="0" w:color="auto"/>
              <w:bottom w:val="single" w:sz="4" w:space="0" w:color="000000"/>
              <w:right w:val="single" w:sz="4" w:space="0" w:color="auto"/>
            </w:tcBorders>
            <w:vAlign w:val="center"/>
          </w:tcPr>
          <w:p w14:paraId="7B9B4156" w14:textId="77777777" w:rsidR="00A752D4" w:rsidRPr="00922666" w:rsidRDefault="00A752D4" w:rsidP="00922666">
            <w:pPr>
              <w:ind w:left="-246" w:right="31" w:firstLine="246"/>
              <w:jc w:val="center"/>
              <w:rPr>
                <w:sz w:val="28"/>
                <w:szCs w:val="28"/>
              </w:rPr>
            </w:pPr>
            <w:r>
              <w:rPr>
                <w:sz w:val="28"/>
                <w:szCs w:val="28"/>
              </w:rPr>
              <w:t>3</w:t>
            </w:r>
          </w:p>
        </w:tc>
        <w:tc>
          <w:tcPr>
            <w:tcW w:w="1276" w:type="dxa"/>
            <w:tcBorders>
              <w:left w:val="single" w:sz="4" w:space="0" w:color="auto"/>
              <w:bottom w:val="single" w:sz="4" w:space="0" w:color="000000"/>
              <w:right w:val="single" w:sz="4" w:space="0" w:color="000000"/>
            </w:tcBorders>
            <w:vAlign w:val="center"/>
          </w:tcPr>
          <w:p w14:paraId="0E268B03" w14:textId="77777777" w:rsidR="00A752D4" w:rsidRPr="00922666" w:rsidRDefault="00A752D4" w:rsidP="00922666">
            <w:pPr>
              <w:jc w:val="center"/>
              <w:rPr>
                <w:sz w:val="28"/>
                <w:szCs w:val="28"/>
              </w:rPr>
            </w:pPr>
            <w:r>
              <w:rPr>
                <w:sz w:val="28"/>
                <w:szCs w:val="28"/>
              </w:rPr>
              <w:t>1,3</w:t>
            </w:r>
          </w:p>
        </w:tc>
      </w:tr>
      <w:tr w:rsidR="00922666" w:rsidRPr="00922666" w14:paraId="449FD1A7" w14:textId="77777777" w:rsidTr="00A752D4">
        <w:trPr>
          <w:trHeight w:val="298"/>
          <w:jc w:val="right"/>
        </w:trPr>
        <w:tc>
          <w:tcPr>
            <w:tcW w:w="850" w:type="dxa"/>
            <w:vMerge w:val="restart"/>
            <w:tcBorders>
              <w:top w:val="single" w:sz="4" w:space="0" w:color="000000"/>
              <w:left w:val="single" w:sz="4" w:space="0" w:color="000000"/>
            </w:tcBorders>
            <w:vAlign w:val="center"/>
          </w:tcPr>
          <w:p w14:paraId="2AB9E2F7" w14:textId="77777777" w:rsidR="00922666" w:rsidRPr="00922666" w:rsidRDefault="00922666" w:rsidP="00922666">
            <w:pPr>
              <w:jc w:val="both"/>
              <w:rPr>
                <w:sz w:val="28"/>
                <w:szCs w:val="28"/>
              </w:rPr>
            </w:pPr>
            <w:r w:rsidRPr="00922666">
              <w:rPr>
                <w:sz w:val="28"/>
                <w:szCs w:val="28"/>
              </w:rPr>
              <w:t>02.08</w:t>
            </w:r>
          </w:p>
        </w:tc>
        <w:tc>
          <w:tcPr>
            <w:tcW w:w="2888" w:type="dxa"/>
            <w:gridSpan w:val="2"/>
            <w:tcBorders>
              <w:top w:val="single" w:sz="4" w:space="0" w:color="000000"/>
              <w:left w:val="single" w:sz="4" w:space="0" w:color="000000"/>
              <w:bottom w:val="single" w:sz="4" w:space="0" w:color="auto"/>
              <w:right w:val="single" w:sz="4" w:space="0" w:color="auto"/>
            </w:tcBorders>
            <w:vAlign w:val="center"/>
          </w:tcPr>
          <w:p w14:paraId="3844FA91" w14:textId="77777777" w:rsidR="00922666" w:rsidRPr="00922666" w:rsidRDefault="00922666" w:rsidP="00922666">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636" w:type="dxa"/>
            <w:gridSpan w:val="3"/>
            <w:tcBorders>
              <w:top w:val="single" w:sz="4" w:space="0" w:color="000000"/>
              <w:left w:val="single" w:sz="4" w:space="0" w:color="auto"/>
              <w:bottom w:val="single" w:sz="4" w:space="0" w:color="auto"/>
            </w:tcBorders>
            <w:vAlign w:val="center"/>
          </w:tcPr>
          <w:p w14:paraId="494D688A" w14:textId="77777777" w:rsidR="00922666" w:rsidRPr="00922666" w:rsidRDefault="00922666" w:rsidP="00922666">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39B04422" w14:textId="77777777" w:rsidR="00922666" w:rsidRPr="00922666" w:rsidRDefault="00922666" w:rsidP="00922666">
            <w:pPr>
              <w:ind w:left="-246" w:right="31" w:firstLine="246"/>
              <w:jc w:val="center"/>
              <w:rPr>
                <w:sz w:val="28"/>
                <w:szCs w:val="28"/>
              </w:rPr>
            </w:pPr>
            <w:r w:rsidRPr="00922666">
              <w:rPr>
                <w:sz w:val="28"/>
                <w:szCs w:val="28"/>
              </w:rPr>
              <w:t>х</w:t>
            </w:r>
          </w:p>
        </w:tc>
        <w:tc>
          <w:tcPr>
            <w:tcW w:w="1276" w:type="dxa"/>
            <w:vMerge w:val="restart"/>
            <w:tcBorders>
              <w:top w:val="single" w:sz="4" w:space="0" w:color="000000"/>
              <w:left w:val="single" w:sz="4" w:space="0" w:color="auto"/>
              <w:right w:val="single" w:sz="4" w:space="0" w:color="000000"/>
            </w:tcBorders>
            <w:vAlign w:val="center"/>
          </w:tcPr>
          <w:p w14:paraId="3A32A990" w14:textId="77777777" w:rsidR="00922666" w:rsidRPr="00922666" w:rsidRDefault="00355511" w:rsidP="00922666">
            <w:pPr>
              <w:jc w:val="center"/>
              <w:rPr>
                <w:sz w:val="28"/>
                <w:szCs w:val="28"/>
              </w:rPr>
            </w:pPr>
            <w:r>
              <w:rPr>
                <w:sz w:val="28"/>
                <w:szCs w:val="28"/>
              </w:rPr>
              <w:t>3</w:t>
            </w:r>
          </w:p>
        </w:tc>
      </w:tr>
      <w:tr w:rsidR="00922666" w:rsidRPr="00922666" w14:paraId="64A253F7" w14:textId="77777777" w:rsidTr="00A752D4">
        <w:trPr>
          <w:trHeight w:val="416"/>
          <w:jc w:val="right"/>
        </w:trPr>
        <w:tc>
          <w:tcPr>
            <w:tcW w:w="850" w:type="dxa"/>
            <w:vMerge/>
            <w:tcBorders>
              <w:left w:val="single" w:sz="4" w:space="0" w:color="000000"/>
              <w:bottom w:val="single" w:sz="4" w:space="0" w:color="000000"/>
            </w:tcBorders>
            <w:vAlign w:val="center"/>
          </w:tcPr>
          <w:p w14:paraId="423AD36D" w14:textId="77777777" w:rsidR="00922666" w:rsidRPr="00922666" w:rsidRDefault="00922666" w:rsidP="00922666">
            <w:pPr>
              <w:jc w:val="both"/>
              <w:rPr>
                <w:sz w:val="28"/>
                <w:szCs w:val="28"/>
              </w:rPr>
            </w:pPr>
          </w:p>
        </w:tc>
        <w:tc>
          <w:tcPr>
            <w:tcW w:w="2888" w:type="dxa"/>
            <w:gridSpan w:val="2"/>
            <w:tcBorders>
              <w:top w:val="single" w:sz="4" w:space="0" w:color="auto"/>
              <w:left w:val="single" w:sz="4" w:space="0" w:color="000000"/>
              <w:bottom w:val="single" w:sz="4" w:space="0" w:color="000000"/>
              <w:right w:val="single" w:sz="4" w:space="0" w:color="auto"/>
            </w:tcBorders>
          </w:tcPr>
          <w:p w14:paraId="65CDDBAE" w14:textId="77777777" w:rsidR="00922666" w:rsidRPr="00922666" w:rsidRDefault="00922666" w:rsidP="00922666">
            <w:pPr>
              <w:rPr>
                <w:color w:val="333333"/>
                <w:sz w:val="28"/>
                <w:szCs w:val="28"/>
                <w:shd w:val="clear" w:color="auto" w:fill="FFFFFF"/>
              </w:rPr>
            </w:pPr>
            <w:r w:rsidRPr="00922666">
              <w:rPr>
                <w:color w:val="000000"/>
                <w:sz w:val="28"/>
                <w:szCs w:val="28"/>
                <w:bdr w:val="none" w:sz="0" w:space="0" w:color="auto" w:frame="1"/>
              </w:rPr>
              <w:t>Для цілей підрозділів 02.01-02.07, 02.09, 02.10 та для збереження та використання земель природно-заповідного фонду</w:t>
            </w:r>
          </w:p>
        </w:tc>
        <w:tc>
          <w:tcPr>
            <w:tcW w:w="3636" w:type="dxa"/>
            <w:gridSpan w:val="3"/>
            <w:tcBorders>
              <w:top w:val="single" w:sz="4" w:space="0" w:color="auto"/>
              <w:left w:val="single" w:sz="4" w:space="0" w:color="auto"/>
              <w:bottom w:val="single" w:sz="4" w:space="0" w:color="000000"/>
            </w:tcBorders>
          </w:tcPr>
          <w:p w14:paraId="25718F4F" w14:textId="77777777" w:rsidR="00922666" w:rsidRPr="00922666" w:rsidRDefault="00922666" w:rsidP="00922666">
            <w:pPr>
              <w:rPr>
                <w:color w:val="333333"/>
                <w:sz w:val="28"/>
                <w:szCs w:val="28"/>
                <w:shd w:val="clear" w:color="auto" w:fill="FFFFFF"/>
              </w:rPr>
            </w:pPr>
            <w:r w:rsidRPr="00922666">
              <w:rPr>
                <w:color w:val="333333"/>
                <w:sz w:val="28"/>
                <w:szCs w:val="28"/>
                <w:shd w:val="clear" w:color="auto" w:fill="FFFFFF"/>
              </w:rPr>
              <w:t>Для цілей підрозділів 02.01-02.07, 02.09-02.12 та для збереження та використання земель природно-заповідного фонду</w:t>
            </w:r>
          </w:p>
        </w:tc>
        <w:tc>
          <w:tcPr>
            <w:tcW w:w="1982" w:type="dxa"/>
            <w:vMerge/>
            <w:tcBorders>
              <w:left w:val="single" w:sz="4" w:space="0" w:color="000000"/>
              <w:bottom w:val="single" w:sz="4" w:space="0" w:color="000000"/>
              <w:right w:val="single" w:sz="4" w:space="0" w:color="auto"/>
            </w:tcBorders>
            <w:vAlign w:val="center"/>
          </w:tcPr>
          <w:p w14:paraId="10938F29" w14:textId="77777777" w:rsidR="00922666" w:rsidRPr="00922666" w:rsidRDefault="00922666" w:rsidP="00922666">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07E7D9FC" w14:textId="77777777" w:rsidR="00922666" w:rsidRPr="00922666" w:rsidRDefault="00922666" w:rsidP="00922666">
            <w:pPr>
              <w:jc w:val="center"/>
              <w:rPr>
                <w:sz w:val="28"/>
                <w:szCs w:val="28"/>
              </w:rPr>
            </w:pPr>
          </w:p>
        </w:tc>
      </w:tr>
      <w:tr w:rsidR="00922666" w:rsidRPr="00922666" w14:paraId="63DC72A4"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427C0625" w14:textId="77777777" w:rsidR="00922666" w:rsidRPr="00922666" w:rsidRDefault="00922666" w:rsidP="00922666">
            <w:pPr>
              <w:jc w:val="both"/>
              <w:rPr>
                <w:sz w:val="28"/>
                <w:szCs w:val="28"/>
              </w:rPr>
            </w:pPr>
            <w:r w:rsidRPr="00922666">
              <w:rPr>
                <w:sz w:val="28"/>
                <w:szCs w:val="28"/>
              </w:rPr>
              <w:t>02.11</w:t>
            </w:r>
          </w:p>
        </w:tc>
        <w:tc>
          <w:tcPr>
            <w:tcW w:w="6524" w:type="dxa"/>
            <w:gridSpan w:val="5"/>
            <w:tcBorders>
              <w:top w:val="single" w:sz="4" w:space="0" w:color="000000"/>
              <w:left w:val="single" w:sz="4" w:space="0" w:color="000000"/>
              <w:bottom w:val="single" w:sz="4" w:space="0" w:color="000000"/>
            </w:tcBorders>
            <w:vAlign w:val="center"/>
          </w:tcPr>
          <w:p w14:paraId="2B0483FF" w14:textId="77777777" w:rsidR="00922666" w:rsidRPr="00922666" w:rsidRDefault="00922666" w:rsidP="00922666">
            <w:pPr>
              <w:jc w:val="both"/>
              <w:rPr>
                <w:sz w:val="28"/>
                <w:szCs w:val="28"/>
              </w:rPr>
            </w:pPr>
            <w:r w:rsidRPr="00922666">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982" w:type="dxa"/>
            <w:tcBorders>
              <w:top w:val="single" w:sz="4" w:space="0" w:color="000000"/>
              <w:left w:val="single" w:sz="4" w:space="0" w:color="000000"/>
              <w:bottom w:val="single" w:sz="4" w:space="0" w:color="000000"/>
              <w:right w:val="single" w:sz="4" w:space="0" w:color="auto"/>
            </w:tcBorders>
            <w:vAlign w:val="center"/>
          </w:tcPr>
          <w:p w14:paraId="67489D35" w14:textId="77777777" w:rsidR="00922666" w:rsidRPr="00922666" w:rsidRDefault="00355511" w:rsidP="00922666">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67C3F6B5" w14:textId="77777777" w:rsidR="00922666" w:rsidRPr="00922666" w:rsidRDefault="00355511" w:rsidP="00922666">
            <w:pPr>
              <w:jc w:val="center"/>
              <w:rPr>
                <w:sz w:val="28"/>
                <w:szCs w:val="28"/>
              </w:rPr>
            </w:pPr>
            <w:r>
              <w:rPr>
                <w:sz w:val="28"/>
                <w:szCs w:val="28"/>
              </w:rPr>
              <w:t>3</w:t>
            </w:r>
          </w:p>
        </w:tc>
      </w:tr>
      <w:tr w:rsidR="00922666" w:rsidRPr="00922666" w14:paraId="5A3105F2"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1B26E535" w14:textId="77777777" w:rsidR="00922666" w:rsidRPr="00922666" w:rsidRDefault="00922666" w:rsidP="00922666">
            <w:pPr>
              <w:jc w:val="both"/>
              <w:rPr>
                <w:sz w:val="28"/>
                <w:szCs w:val="28"/>
              </w:rPr>
            </w:pPr>
            <w:r w:rsidRPr="00922666">
              <w:rPr>
                <w:sz w:val="28"/>
                <w:szCs w:val="28"/>
              </w:rPr>
              <w:t>02.12</w:t>
            </w:r>
          </w:p>
        </w:tc>
        <w:tc>
          <w:tcPr>
            <w:tcW w:w="6524" w:type="dxa"/>
            <w:gridSpan w:val="5"/>
            <w:tcBorders>
              <w:top w:val="single" w:sz="4" w:space="0" w:color="000000"/>
              <w:left w:val="single" w:sz="4" w:space="0" w:color="000000"/>
              <w:bottom w:val="single" w:sz="4" w:space="0" w:color="000000"/>
            </w:tcBorders>
            <w:vAlign w:val="center"/>
          </w:tcPr>
          <w:p w14:paraId="3E33DDBF" w14:textId="77777777" w:rsidR="00922666" w:rsidRPr="00922666" w:rsidRDefault="00922666" w:rsidP="00922666">
            <w:pPr>
              <w:jc w:val="both"/>
              <w:rPr>
                <w:sz w:val="28"/>
                <w:szCs w:val="28"/>
              </w:rPr>
            </w:pPr>
            <w:r w:rsidRPr="00922666">
              <w:rPr>
                <w:color w:val="333333"/>
                <w:sz w:val="28"/>
                <w:szCs w:val="28"/>
                <w:shd w:val="clear" w:color="auto" w:fill="FFFFFF"/>
              </w:rPr>
              <w:t xml:space="preserve">Земельні ділянки загального користування, які використовуються як </w:t>
            </w:r>
            <w:proofErr w:type="spellStart"/>
            <w:r w:rsidRPr="00922666">
              <w:rPr>
                <w:color w:val="333333"/>
                <w:sz w:val="28"/>
                <w:szCs w:val="28"/>
                <w:shd w:val="clear" w:color="auto" w:fill="FFFFFF"/>
              </w:rPr>
              <w:t>внутрішньоквартальні</w:t>
            </w:r>
            <w:proofErr w:type="spellEnd"/>
            <w:r w:rsidRPr="00922666">
              <w:rPr>
                <w:color w:val="333333"/>
                <w:sz w:val="28"/>
                <w:szCs w:val="28"/>
                <w:shd w:val="clear" w:color="auto" w:fill="FFFFFF"/>
              </w:rPr>
              <w:t xml:space="preserve"> проїзди, пішохідні зони</w:t>
            </w:r>
          </w:p>
        </w:tc>
        <w:tc>
          <w:tcPr>
            <w:tcW w:w="1982" w:type="dxa"/>
            <w:tcBorders>
              <w:top w:val="single" w:sz="4" w:space="0" w:color="000000"/>
              <w:left w:val="single" w:sz="4" w:space="0" w:color="000000"/>
              <w:bottom w:val="single" w:sz="4" w:space="0" w:color="000000"/>
              <w:right w:val="single" w:sz="4" w:space="0" w:color="auto"/>
            </w:tcBorders>
            <w:vAlign w:val="center"/>
          </w:tcPr>
          <w:p w14:paraId="66CECAC4" w14:textId="77777777" w:rsidR="00922666" w:rsidRPr="00922666" w:rsidRDefault="00355511" w:rsidP="00922666">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2645AE00" w14:textId="77777777" w:rsidR="00922666" w:rsidRPr="00922666" w:rsidRDefault="00355511" w:rsidP="00922666">
            <w:pPr>
              <w:jc w:val="center"/>
              <w:rPr>
                <w:sz w:val="28"/>
                <w:szCs w:val="28"/>
              </w:rPr>
            </w:pPr>
            <w:r>
              <w:rPr>
                <w:sz w:val="28"/>
                <w:szCs w:val="28"/>
              </w:rPr>
              <w:t>3</w:t>
            </w:r>
          </w:p>
        </w:tc>
      </w:tr>
      <w:tr w:rsidR="00922666" w:rsidRPr="00922666" w14:paraId="6F7C2FDA" w14:textId="77777777" w:rsidTr="00A752D4">
        <w:trPr>
          <w:trHeight w:val="270"/>
          <w:jc w:val="right"/>
        </w:trPr>
        <w:tc>
          <w:tcPr>
            <w:tcW w:w="850" w:type="dxa"/>
            <w:vMerge w:val="restart"/>
            <w:tcBorders>
              <w:top w:val="single" w:sz="4" w:space="0" w:color="000000"/>
              <w:left w:val="single" w:sz="4" w:space="0" w:color="000000"/>
            </w:tcBorders>
            <w:vAlign w:val="center"/>
          </w:tcPr>
          <w:p w14:paraId="25BE0DDA" w14:textId="77777777" w:rsidR="00922666" w:rsidRPr="00922666" w:rsidRDefault="00922666" w:rsidP="004E066B">
            <w:pPr>
              <w:jc w:val="center"/>
              <w:rPr>
                <w:sz w:val="28"/>
                <w:szCs w:val="28"/>
              </w:rPr>
            </w:pPr>
            <w:r w:rsidRPr="00922666">
              <w:rPr>
                <w:color w:val="000000"/>
                <w:sz w:val="28"/>
                <w:szCs w:val="28"/>
                <w:bdr w:val="none" w:sz="0" w:space="0" w:color="auto" w:frame="1"/>
              </w:rPr>
              <w:t>03</w:t>
            </w:r>
          </w:p>
        </w:tc>
        <w:tc>
          <w:tcPr>
            <w:tcW w:w="3052" w:type="dxa"/>
            <w:gridSpan w:val="3"/>
            <w:tcBorders>
              <w:top w:val="single" w:sz="4" w:space="0" w:color="000000"/>
              <w:left w:val="single" w:sz="4" w:space="0" w:color="000000"/>
              <w:bottom w:val="single" w:sz="4" w:space="0" w:color="auto"/>
              <w:right w:val="single" w:sz="4" w:space="0" w:color="auto"/>
            </w:tcBorders>
          </w:tcPr>
          <w:p w14:paraId="07261E1E" w14:textId="77777777" w:rsidR="00922666" w:rsidRPr="00922666" w:rsidRDefault="00922666" w:rsidP="00922666">
            <w:pPr>
              <w:jc w:val="center"/>
              <w:rPr>
                <w:sz w:val="28"/>
                <w:szCs w:val="28"/>
              </w:rPr>
            </w:pPr>
            <w:r w:rsidRPr="00922666">
              <w:rPr>
                <w:color w:val="333333"/>
                <w:sz w:val="28"/>
                <w:szCs w:val="28"/>
                <w:shd w:val="clear" w:color="auto" w:fill="FFFFFF"/>
              </w:rPr>
              <w:t>стара редакція</w:t>
            </w:r>
          </w:p>
        </w:tc>
        <w:tc>
          <w:tcPr>
            <w:tcW w:w="3472" w:type="dxa"/>
            <w:gridSpan w:val="2"/>
            <w:tcBorders>
              <w:top w:val="single" w:sz="4" w:space="0" w:color="000000"/>
              <w:left w:val="single" w:sz="4" w:space="0" w:color="auto"/>
              <w:bottom w:val="single" w:sz="4" w:space="0" w:color="auto"/>
            </w:tcBorders>
          </w:tcPr>
          <w:p w14:paraId="5C5E2808" w14:textId="77777777" w:rsidR="00922666" w:rsidRPr="00922666" w:rsidRDefault="00922666" w:rsidP="00922666">
            <w:pPr>
              <w:jc w:val="center"/>
              <w:rPr>
                <w:sz w:val="28"/>
                <w:szCs w:val="28"/>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2332B185" w14:textId="77777777" w:rsidR="00922666" w:rsidRPr="00922666" w:rsidRDefault="00922666" w:rsidP="00922666">
            <w:pPr>
              <w:ind w:left="-246" w:right="31" w:firstLine="246"/>
              <w:jc w:val="center"/>
              <w:rPr>
                <w:sz w:val="28"/>
                <w:szCs w:val="28"/>
              </w:rPr>
            </w:pPr>
          </w:p>
        </w:tc>
        <w:tc>
          <w:tcPr>
            <w:tcW w:w="1276" w:type="dxa"/>
            <w:vMerge w:val="restart"/>
            <w:tcBorders>
              <w:top w:val="single" w:sz="4" w:space="0" w:color="000000"/>
              <w:left w:val="single" w:sz="4" w:space="0" w:color="auto"/>
              <w:right w:val="single" w:sz="4" w:space="0" w:color="000000"/>
            </w:tcBorders>
            <w:vAlign w:val="center"/>
          </w:tcPr>
          <w:p w14:paraId="6AD10365" w14:textId="77777777" w:rsidR="00922666" w:rsidRPr="00922666" w:rsidRDefault="00922666" w:rsidP="00922666">
            <w:pPr>
              <w:jc w:val="center"/>
              <w:rPr>
                <w:sz w:val="28"/>
                <w:szCs w:val="28"/>
              </w:rPr>
            </w:pPr>
          </w:p>
        </w:tc>
      </w:tr>
      <w:tr w:rsidR="00922666" w:rsidRPr="00922666" w14:paraId="7022452F" w14:textId="77777777" w:rsidTr="00A752D4">
        <w:trPr>
          <w:trHeight w:val="437"/>
          <w:jc w:val="right"/>
        </w:trPr>
        <w:tc>
          <w:tcPr>
            <w:tcW w:w="850" w:type="dxa"/>
            <w:vMerge/>
            <w:tcBorders>
              <w:left w:val="single" w:sz="4" w:space="0" w:color="000000"/>
              <w:bottom w:val="single" w:sz="4" w:space="0" w:color="000000"/>
            </w:tcBorders>
            <w:vAlign w:val="center"/>
          </w:tcPr>
          <w:p w14:paraId="0A44A945" w14:textId="77777777" w:rsidR="00922666" w:rsidRPr="00922666" w:rsidRDefault="00922666" w:rsidP="00922666">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auto"/>
              <w:right w:val="single" w:sz="4" w:space="0" w:color="auto"/>
            </w:tcBorders>
          </w:tcPr>
          <w:p w14:paraId="071E8546" w14:textId="77777777" w:rsidR="00922666" w:rsidRPr="00922666" w:rsidRDefault="00922666" w:rsidP="00922666">
            <w:pPr>
              <w:rPr>
                <w:color w:val="000000"/>
                <w:sz w:val="28"/>
                <w:szCs w:val="28"/>
                <w:bdr w:val="none" w:sz="0" w:space="0" w:color="auto" w:frame="1"/>
              </w:rPr>
            </w:pPr>
            <w:r w:rsidRPr="00922666">
              <w:rPr>
                <w:color w:val="000000"/>
                <w:sz w:val="28"/>
                <w:szCs w:val="28"/>
                <w:bdr w:val="none" w:sz="0" w:space="0" w:color="auto" w:frame="1"/>
              </w:rPr>
              <w:t>Землі громадської забудови </w:t>
            </w:r>
          </w:p>
        </w:tc>
        <w:tc>
          <w:tcPr>
            <w:tcW w:w="3472" w:type="dxa"/>
            <w:gridSpan w:val="2"/>
            <w:tcBorders>
              <w:top w:val="single" w:sz="4" w:space="0" w:color="auto"/>
              <w:left w:val="single" w:sz="4" w:space="0" w:color="auto"/>
              <w:bottom w:val="single" w:sz="4" w:space="0" w:color="auto"/>
            </w:tcBorders>
          </w:tcPr>
          <w:p w14:paraId="38EB93AA" w14:textId="77777777" w:rsidR="00922666" w:rsidRPr="00922666" w:rsidRDefault="00922666" w:rsidP="00922666">
            <w:pPr>
              <w:rPr>
                <w:color w:val="000000"/>
                <w:sz w:val="28"/>
                <w:szCs w:val="28"/>
                <w:bdr w:val="none" w:sz="0" w:space="0" w:color="auto" w:frame="1"/>
              </w:rPr>
            </w:pPr>
            <w:r w:rsidRPr="00922666">
              <w:rPr>
                <w:color w:val="000000"/>
                <w:sz w:val="28"/>
                <w:szCs w:val="28"/>
                <w:bdr w:val="none" w:sz="0" w:space="0" w:color="auto" w:frame="1"/>
              </w:rPr>
              <w:t xml:space="preserve">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w:t>
            </w:r>
            <w:r w:rsidRPr="00922666">
              <w:rPr>
                <w:color w:val="000000"/>
                <w:sz w:val="28"/>
                <w:szCs w:val="28"/>
                <w:bdr w:val="none" w:sz="0" w:space="0" w:color="auto" w:frame="1"/>
              </w:rPr>
              <w:lastRenderedPageBreak/>
              <w:t>для навчальних та дослідних закладів, для лікарень та оздоровчих закладів), інших об’єктів загального користування)</w:t>
            </w:r>
          </w:p>
        </w:tc>
        <w:tc>
          <w:tcPr>
            <w:tcW w:w="1982" w:type="dxa"/>
            <w:vMerge/>
            <w:tcBorders>
              <w:left w:val="single" w:sz="4" w:space="0" w:color="000000"/>
              <w:bottom w:val="single" w:sz="4" w:space="0" w:color="000000"/>
              <w:right w:val="single" w:sz="4" w:space="0" w:color="auto"/>
            </w:tcBorders>
            <w:vAlign w:val="center"/>
          </w:tcPr>
          <w:p w14:paraId="408CB44E" w14:textId="77777777" w:rsidR="00922666" w:rsidRPr="00922666" w:rsidRDefault="00922666" w:rsidP="00922666">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70EDDC1D" w14:textId="77777777" w:rsidR="00922666" w:rsidRPr="00922666" w:rsidRDefault="00922666" w:rsidP="00922666">
            <w:pPr>
              <w:jc w:val="center"/>
              <w:rPr>
                <w:sz w:val="28"/>
                <w:szCs w:val="28"/>
              </w:rPr>
            </w:pPr>
          </w:p>
        </w:tc>
      </w:tr>
      <w:tr w:rsidR="00922666" w:rsidRPr="00922666" w14:paraId="7E063A1B" w14:textId="77777777" w:rsidTr="00A752D4">
        <w:trPr>
          <w:trHeight w:val="298"/>
          <w:jc w:val="right"/>
        </w:trPr>
        <w:tc>
          <w:tcPr>
            <w:tcW w:w="850" w:type="dxa"/>
            <w:vMerge w:val="restart"/>
            <w:tcBorders>
              <w:top w:val="single" w:sz="4" w:space="0" w:color="000000"/>
              <w:left w:val="single" w:sz="4" w:space="0" w:color="000000"/>
            </w:tcBorders>
            <w:vAlign w:val="center"/>
          </w:tcPr>
          <w:p w14:paraId="6DC517A1" w14:textId="77777777" w:rsidR="00922666" w:rsidRPr="00922666" w:rsidRDefault="00922666" w:rsidP="00922666">
            <w:pPr>
              <w:jc w:val="both"/>
              <w:rPr>
                <w:sz w:val="28"/>
                <w:szCs w:val="28"/>
              </w:rPr>
            </w:pPr>
            <w:r w:rsidRPr="00922666">
              <w:rPr>
                <w:sz w:val="28"/>
                <w:szCs w:val="28"/>
              </w:rPr>
              <w:t>03.10</w:t>
            </w:r>
          </w:p>
        </w:tc>
        <w:tc>
          <w:tcPr>
            <w:tcW w:w="3052" w:type="dxa"/>
            <w:gridSpan w:val="3"/>
            <w:tcBorders>
              <w:top w:val="single" w:sz="4" w:space="0" w:color="auto"/>
              <w:left w:val="single" w:sz="4" w:space="0" w:color="000000"/>
              <w:bottom w:val="single" w:sz="4" w:space="0" w:color="auto"/>
              <w:right w:val="single" w:sz="4" w:space="0" w:color="auto"/>
            </w:tcBorders>
          </w:tcPr>
          <w:p w14:paraId="3D28698F" w14:textId="77777777" w:rsidR="00922666" w:rsidRPr="00922666" w:rsidRDefault="00922666" w:rsidP="00922666">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472" w:type="dxa"/>
            <w:gridSpan w:val="2"/>
            <w:tcBorders>
              <w:top w:val="single" w:sz="4" w:space="0" w:color="auto"/>
              <w:left w:val="single" w:sz="4" w:space="0" w:color="auto"/>
              <w:bottom w:val="single" w:sz="4" w:space="0" w:color="auto"/>
            </w:tcBorders>
          </w:tcPr>
          <w:p w14:paraId="52666658" w14:textId="77777777" w:rsidR="00922666" w:rsidRPr="00922666" w:rsidRDefault="00922666" w:rsidP="00922666">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3D711E2D" w14:textId="77777777" w:rsidR="00922666" w:rsidRPr="00922666" w:rsidRDefault="00922666" w:rsidP="00922666">
            <w:pPr>
              <w:ind w:left="-246" w:right="31" w:firstLine="246"/>
              <w:jc w:val="center"/>
              <w:rPr>
                <w:sz w:val="28"/>
                <w:szCs w:val="28"/>
              </w:rPr>
            </w:pPr>
            <w:r w:rsidRPr="00922666">
              <w:rPr>
                <w:sz w:val="28"/>
                <w:szCs w:val="28"/>
              </w:rPr>
              <w:t>5</w:t>
            </w:r>
          </w:p>
        </w:tc>
        <w:tc>
          <w:tcPr>
            <w:tcW w:w="1276" w:type="dxa"/>
            <w:vMerge w:val="restart"/>
            <w:tcBorders>
              <w:top w:val="single" w:sz="4" w:space="0" w:color="000000"/>
              <w:left w:val="single" w:sz="4" w:space="0" w:color="auto"/>
              <w:right w:val="single" w:sz="4" w:space="0" w:color="000000"/>
            </w:tcBorders>
            <w:vAlign w:val="center"/>
          </w:tcPr>
          <w:p w14:paraId="379F86E1" w14:textId="77777777" w:rsidR="00922666" w:rsidRPr="00922666" w:rsidRDefault="00E46FDA" w:rsidP="00922666">
            <w:pPr>
              <w:jc w:val="center"/>
              <w:rPr>
                <w:sz w:val="28"/>
                <w:szCs w:val="28"/>
              </w:rPr>
            </w:pPr>
            <w:r>
              <w:rPr>
                <w:sz w:val="28"/>
                <w:szCs w:val="28"/>
              </w:rPr>
              <w:t>7</w:t>
            </w:r>
          </w:p>
        </w:tc>
      </w:tr>
      <w:tr w:rsidR="00922666" w:rsidRPr="00922666" w14:paraId="73B189CA" w14:textId="77777777" w:rsidTr="00A752D4">
        <w:trPr>
          <w:trHeight w:val="427"/>
          <w:jc w:val="right"/>
        </w:trPr>
        <w:tc>
          <w:tcPr>
            <w:tcW w:w="850" w:type="dxa"/>
            <w:vMerge/>
            <w:tcBorders>
              <w:left w:val="single" w:sz="4" w:space="0" w:color="000000"/>
              <w:bottom w:val="single" w:sz="4" w:space="0" w:color="000000"/>
            </w:tcBorders>
            <w:vAlign w:val="center"/>
          </w:tcPr>
          <w:p w14:paraId="4FF00BE1" w14:textId="77777777" w:rsidR="00922666" w:rsidRPr="00922666" w:rsidRDefault="00922666" w:rsidP="00922666">
            <w:pPr>
              <w:jc w:val="both"/>
              <w:rPr>
                <w:sz w:val="28"/>
                <w:szCs w:val="28"/>
              </w:rPr>
            </w:pPr>
          </w:p>
        </w:tc>
        <w:tc>
          <w:tcPr>
            <w:tcW w:w="3052" w:type="dxa"/>
            <w:gridSpan w:val="3"/>
            <w:tcBorders>
              <w:top w:val="single" w:sz="4" w:space="0" w:color="auto"/>
              <w:left w:val="single" w:sz="4" w:space="0" w:color="000000"/>
              <w:bottom w:val="single" w:sz="4" w:space="0" w:color="000000"/>
              <w:right w:val="single" w:sz="4" w:space="0" w:color="auto"/>
            </w:tcBorders>
          </w:tcPr>
          <w:p w14:paraId="47048A22" w14:textId="77777777" w:rsidR="00922666" w:rsidRPr="00922666" w:rsidRDefault="00922666" w:rsidP="00922666">
            <w:pPr>
              <w:rPr>
                <w:color w:val="333333"/>
                <w:sz w:val="28"/>
                <w:szCs w:val="28"/>
                <w:shd w:val="clear" w:color="auto" w:fill="FFFFFF"/>
              </w:rPr>
            </w:pPr>
            <w:r w:rsidRPr="00922666">
              <w:rPr>
                <w:color w:val="000000"/>
                <w:sz w:val="28"/>
                <w:szCs w:val="28"/>
                <w:bdr w:val="none" w:sz="0" w:space="0" w:color="auto" w:frame="1"/>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3472" w:type="dxa"/>
            <w:gridSpan w:val="2"/>
            <w:tcBorders>
              <w:top w:val="single" w:sz="4" w:space="0" w:color="auto"/>
              <w:left w:val="single" w:sz="4" w:space="0" w:color="auto"/>
              <w:bottom w:val="single" w:sz="4" w:space="0" w:color="000000"/>
            </w:tcBorders>
          </w:tcPr>
          <w:p w14:paraId="14341A90" w14:textId="77777777" w:rsidR="00922666" w:rsidRPr="00922666" w:rsidRDefault="00922666" w:rsidP="00922666">
            <w:pPr>
              <w:rPr>
                <w:color w:val="333333"/>
                <w:sz w:val="28"/>
                <w:szCs w:val="28"/>
                <w:shd w:val="clear" w:color="auto" w:fill="FFFFFF"/>
              </w:rPr>
            </w:pPr>
            <w:r w:rsidRPr="00922666">
              <w:rPr>
                <w:color w:val="333333"/>
                <w:sz w:val="28"/>
                <w:szCs w:val="28"/>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982" w:type="dxa"/>
            <w:vMerge/>
            <w:tcBorders>
              <w:left w:val="single" w:sz="4" w:space="0" w:color="000000"/>
              <w:bottom w:val="single" w:sz="4" w:space="0" w:color="000000"/>
              <w:right w:val="single" w:sz="4" w:space="0" w:color="auto"/>
            </w:tcBorders>
            <w:vAlign w:val="center"/>
          </w:tcPr>
          <w:p w14:paraId="2DEBC27B" w14:textId="77777777" w:rsidR="00922666" w:rsidRPr="00922666" w:rsidRDefault="00922666" w:rsidP="00922666">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4890BD0D" w14:textId="77777777" w:rsidR="00922666" w:rsidRPr="00922666" w:rsidRDefault="00922666" w:rsidP="00922666">
            <w:pPr>
              <w:jc w:val="center"/>
              <w:rPr>
                <w:sz w:val="28"/>
                <w:szCs w:val="28"/>
              </w:rPr>
            </w:pPr>
          </w:p>
        </w:tc>
      </w:tr>
      <w:tr w:rsidR="00922666" w:rsidRPr="00922666" w14:paraId="4EAB7D4A" w14:textId="77777777" w:rsidTr="00A752D4">
        <w:trPr>
          <w:trHeight w:val="298"/>
          <w:jc w:val="right"/>
        </w:trPr>
        <w:tc>
          <w:tcPr>
            <w:tcW w:w="850" w:type="dxa"/>
            <w:vMerge w:val="restart"/>
            <w:tcBorders>
              <w:top w:val="single" w:sz="4" w:space="0" w:color="000000"/>
              <w:left w:val="single" w:sz="4" w:space="0" w:color="000000"/>
            </w:tcBorders>
            <w:vAlign w:val="center"/>
          </w:tcPr>
          <w:p w14:paraId="7D000410" w14:textId="77777777" w:rsidR="00922666" w:rsidRPr="00922666" w:rsidRDefault="00922666" w:rsidP="00922666">
            <w:pPr>
              <w:jc w:val="both"/>
              <w:rPr>
                <w:sz w:val="28"/>
                <w:szCs w:val="28"/>
              </w:rPr>
            </w:pPr>
            <w:r w:rsidRPr="00922666">
              <w:rPr>
                <w:sz w:val="28"/>
                <w:szCs w:val="28"/>
              </w:rPr>
              <w:t>03.16</w:t>
            </w:r>
          </w:p>
        </w:tc>
        <w:tc>
          <w:tcPr>
            <w:tcW w:w="3052" w:type="dxa"/>
            <w:gridSpan w:val="3"/>
            <w:tcBorders>
              <w:top w:val="single" w:sz="4" w:space="0" w:color="000000"/>
              <w:left w:val="single" w:sz="4" w:space="0" w:color="000000"/>
              <w:bottom w:val="single" w:sz="4" w:space="0" w:color="auto"/>
              <w:right w:val="single" w:sz="4" w:space="0" w:color="auto"/>
            </w:tcBorders>
            <w:vAlign w:val="center"/>
          </w:tcPr>
          <w:p w14:paraId="04A8D96B" w14:textId="77777777" w:rsidR="00922666" w:rsidRPr="00922666" w:rsidRDefault="00922666" w:rsidP="00922666">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472" w:type="dxa"/>
            <w:gridSpan w:val="2"/>
            <w:tcBorders>
              <w:top w:val="single" w:sz="4" w:space="0" w:color="000000"/>
              <w:left w:val="single" w:sz="4" w:space="0" w:color="auto"/>
              <w:bottom w:val="single" w:sz="4" w:space="0" w:color="auto"/>
            </w:tcBorders>
            <w:vAlign w:val="center"/>
          </w:tcPr>
          <w:p w14:paraId="5CA99E3C" w14:textId="77777777" w:rsidR="00922666" w:rsidRPr="00922666" w:rsidRDefault="00922666" w:rsidP="00922666">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2283EC2" w14:textId="77777777" w:rsidR="00922666" w:rsidRPr="00922666" w:rsidRDefault="00922666" w:rsidP="00922666">
            <w:pPr>
              <w:ind w:left="-246" w:right="31" w:firstLine="246"/>
              <w:jc w:val="center"/>
              <w:rPr>
                <w:sz w:val="28"/>
                <w:szCs w:val="28"/>
              </w:rPr>
            </w:pPr>
            <w:r w:rsidRPr="00922666">
              <w:rPr>
                <w:sz w:val="28"/>
                <w:szCs w:val="28"/>
              </w:rPr>
              <w:t>х</w:t>
            </w:r>
          </w:p>
        </w:tc>
        <w:tc>
          <w:tcPr>
            <w:tcW w:w="1276" w:type="dxa"/>
            <w:vMerge w:val="restart"/>
            <w:tcBorders>
              <w:top w:val="single" w:sz="4" w:space="0" w:color="000000"/>
              <w:left w:val="single" w:sz="4" w:space="0" w:color="auto"/>
              <w:right w:val="single" w:sz="4" w:space="0" w:color="000000"/>
            </w:tcBorders>
            <w:vAlign w:val="center"/>
          </w:tcPr>
          <w:p w14:paraId="0CFC85F3" w14:textId="77777777" w:rsidR="00922666" w:rsidRPr="00922666" w:rsidRDefault="005E092F" w:rsidP="00922666">
            <w:pPr>
              <w:jc w:val="center"/>
              <w:rPr>
                <w:sz w:val="28"/>
                <w:szCs w:val="28"/>
              </w:rPr>
            </w:pPr>
            <w:r>
              <w:rPr>
                <w:sz w:val="28"/>
                <w:szCs w:val="28"/>
              </w:rPr>
              <w:t>3</w:t>
            </w:r>
          </w:p>
        </w:tc>
      </w:tr>
      <w:tr w:rsidR="00922666" w:rsidRPr="00922666" w14:paraId="408C470F" w14:textId="77777777" w:rsidTr="00A752D4">
        <w:trPr>
          <w:trHeight w:val="416"/>
          <w:jc w:val="right"/>
        </w:trPr>
        <w:tc>
          <w:tcPr>
            <w:tcW w:w="850" w:type="dxa"/>
            <w:vMerge/>
            <w:tcBorders>
              <w:left w:val="single" w:sz="4" w:space="0" w:color="000000"/>
              <w:bottom w:val="single" w:sz="4" w:space="0" w:color="000000"/>
            </w:tcBorders>
            <w:vAlign w:val="center"/>
          </w:tcPr>
          <w:p w14:paraId="23F25AB3" w14:textId="77777777" w:rsidR="00922666" w:rsidRPr="00922666" w:rsidRDefault="00922666" w:rsidP="00922666">
            <w:pPr>
              <w:jc w:val="both"/>
              <w:rPr>
                <w:sz w:val="28"/>
                <w:szCs w:val="28"/>
              </w:rPr>
            </w:pPr>
          </w:p>
        </w:tc>
        <w:tc>
          <w:tcPr>
            <w:tcW w:w="3052" w:type="dxa"/>
            <w:gridSpan w:val="3"/>
            <w:tcBorders>
              <w:top w:val="single" w:sz="4" w:space="0" w:color="auto"/>
              <w:left w:val="single" w:sz="4" w:space="0" w:color="000000"/>
              <w:bottom w:val="single" w:sz="4" w:space="0" w:color="000000"/>
              <w:right w:val="single" w:sz="4" w:space="0" w:color="auto"/>
            </w:tcBorders>
          </w:tcPr>
          <w:p w14:paraId="238E3E33" w14:textId="77777777" w:rsidR="00922666" w:rsidRPr="00922666" w:rsidRDefault="00922666" w:rsidP="00922666">
            <w:pPr>
              <w:rPr>
                <w:color w:val="333333"/>
                <w:sz w:val="28"/>
                <w:szCs w:val="28"/>
                <w:shd w:val="clear" w:color="auto" w:fill="FFFFFF"/>
              </w:rPr>
            </w:pPr>
            <w:r w:rsidRPr="00922666">
              <w:rPr>
                <w:color w:val="000000"/>
                <w:sz w:val="28"/>
                <w:szCs w:val="28"/>
                <w:bdr w:val="none" w:sz="0" w:space="0" w:color="auto" w:frame="1"/>
              </w:rPr>
              <w:t>Для цілей підрозділів 03.01-03.15, 03.17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22F4F4B5" w14:textId="77777777" w:rsidR="00922666" w:rsidRPr="00922666" w:rsidRDefault="00922666" w:rsidP="00922666">
            <w:pPr>
              <w:rPr>
                <w:color w:val="333333"/>
                <w:sz w:val="28"/>
                <w:szCs w:val="28"/>
                <w:shd w:val="clear" w:color="auto" w:fill="FFFFFF"/>
              </w:rPr>
            </w:pPr>
            <w:r w:rsidRPr="00922666">
              <w:rPr>
                <w:color w:val="333333"/>
                <w:sz w:val="28"/>
                <w:szCs w:val="28"/>
                <w:shd w:val="clear" w:color="auto" w:fill="FFFFFF"/>
              </w:rPr>
              <w:t>Для цілей підрозділів 03.01-03.15, 03.17-03.20 та для збереження та використання земель природно-заповідного фонду</w:t>
            </w:r>
          </w:p>
        </w:tc>
        <w:tc>
          <w:tcPr>
            <w:tcW w:w="1982" w:type="dxa"/>
            <w:vMerge/>
            <w:tcBorders>
              <w:left w:val="single" w:sz="4" w:space="0" w:color="000000"/>
              <w:bottom w:val="single" w:sz="4" w:space="0" w:color="000000"/>
              <w:right w:val="single" w:sz="4" w:space="0" w:color="auto"/>
            </w:tcBorders>
            <w:vAlign w:val="center"/>
          </w:tcPr>
          <w:p w14:paraId="2A5C96DA" w14:textId="77777777" w:rsidR="00922666" w:rsidRPr="00922666" w:rsidRDefault="00922666" w:rsidP="00922666">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3D13ED88" w14:textId="77777777" w:rsidR="00922666" w:rsidRPr="00922666" w:rsidRDefault="00922666" w:rsidP="00922666">
            <w:pPr>
              <w:jc w:val="center"/>
              <w:rPr>
                <w:sz w:val="28"/>
                <w:szCs w:val="28"/>
              </w:rPr>
            </w:pPr>
          </w:p>
        </w:tc>
      </w:tr>
      <w:tr w:rsidR="00922666" w:rsidRPr="00080AF8" w14:paraId="28A837CC"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608EDD51" w14:textId="77777777" w:rsidR="00922666" w:rsidRPr="00922666" w:rsidRDefault="00922666" w:rsidP="00922666">
            <w:pPr>
              <w:jc w:val="both"/>
              <w:rPr>
                <w:sz w:val="28"/>
                <w:szCs w:val="28"/>
              </w:rPr>
            </w:pPr>
            <w:r w:rsidRPr="00922666">
              <w:rPr>
                <w:sz w:val="28"/>
                <w:szCs w:val="28"/>
              </w:rPr>
              <w:t>03.18</w:t>
            </w:r>
          </w:p>
        </w:tc>
        <w:tc>
          <w:tcPr>
            <w:tcW w:w="6524" w:type="dxa"/>
            <w:gridSpan w:val="5"/>
            <w:tcBorders>
              <w:top w:val="single" w:sz="4" w:space="0" w:color="000000"/>
              <w:left w:val="single" w:sz="4" w:space="0" w:color="000000"/>
              <w:bottom w:val="single" w:sz="4" w:space="0" w:color="000000"/>
            </w:tcBorders>
            <w:vAlign w:val="center"/>
          </w:tcPr>
          <w:p w14:paraId="63CD6895" w14:textId="77777777" w:rsidR="00922666" w:rsidRPr="00922666" w:rsidRDefault="00922666" w:rsidP="00922666">
            <w:pPr>
              <w:jc w:val="both"/>
              <w:rPr>
                <w:sz w:val="28"/>
                <w:szCs w:val="28"/>
              </w:rPr>
            </w:pPr>
            <w:r w:rsidRPr="00922666">
              <w:rPr>
                <w:color w:val="333333"/>
                <w:sz w:val="28"/>
                <w:szCs w:val="28"/>
                <w:shd w:val="clear" w:color="auto" w:fill="FFFFFF"/>
              </w:rPr>
              <w:t>Для розміщення та експлуатації установ/місць виконання покарань</w:t>
            </w:r>
          </w:p>
        </w:tc>
        <w:tc>
          <w:tcPr>
            <w:tcW w:w="1982" w:type="dxa"/>
            <w:tcBorders>
              <w:top w:val="single" w:sz="4" w:space="0" w:color="000000"/>
              <w:left w:val="single" w:sz="4" w:space="0" w:color="000000"/>
              <w:bottom w:val="single" w:sz="4" w:space="0" w:color="000000"/>
              <w:right w:val="single" w:sz="4" w:space="0" w:color="auto"/>
            </w:tcBorders>
            <w:vAlign w:val="center"/>
          </w:tcPr>
          <w:p w14:paraId="5A31F524" w14:textId="77777777" w:rsidR="00922666" w:rsidRPr="00922666" w:rsidRDefault="005E092F" w:rsidP="00922666">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9965E30" w14:textId="77777777" w:rsidR="00922666" w:rsidRPr="007640BD" w:rsidRDefault="00080AF8" w:rsidP="007640BD">
            <w:pPr>
              <w:jc w:val="center"/>
              <w:rPr>
                <w:sz w:val="28"/>
                <w:szCs w:val="28"/>
              </w:rPr>
            </w:pPr>
            <w:r w:rsidRPr="007640BD">
              <w:rPr>
                <w:sz w:val="28"/>
                <w:szCs w:val="28"/>
              </w:rPr>
              <w:t>3</w:t>
            </w:r>
          </w:p>
        </w:tc>
      </w:tr>
      <w:tr w:rsidR="00922666" w:rsidRPr="00922666" w14:paraId="25447499"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58715736" w14:textId="77777777" w:rsidR="00922666" w:rsidRPr="00922666" w:rsidRDefault="00922666" w:rsidP="00922666">
            <w:pPr>
              <w:jc w:val="both"/>
              <w:rPr>
                <w:sz w:val="28"/>
                <w:szCs w:val="28"/>
              </w:rPr>
            </w:pPr>
            <w:r w:rsidRPr="00922666">
              <w:rPr>
                <w:sz w:val="28"/>
                <w:szCs w:val="28"/>
              </w:rPr>
              <w:t>03.19</w:t>
            </w:r>
          </w:p>
        </w:tc>
        <w:tc>
          <w:tcPr>
            <w:tcW w:w="6524" w:type="dxa"/>
            <w:gridSpan w:val="5"/>
            <w:tcBorders>
              <w:top w:val="single" w:sz="4" w:space="0" w:color="000000"/>
              <w:left w:val="single" w:sz="4" w:space="0" w:color="000000"/>
              <w:bottom w:val="single" w:sz="4" w:space="0" w:color="000000"/>
            </w:tcBorders>
            <w:vAlign w:val="center"/>
          </w:tcPr>
          <w:p w14:paraId="0F2BA51C" w14:textId="77777777" w:rsidR="00922666" w:rsidRPr="00922666" w:rsidRDefault="00922666" w:rsidP="00922666">
            <w:pPr>
              <w:jc w:val="both"/>
              <w:rPr>
                <w:sz w:val="28"/>
                <w:szCs w:val="28"/>
              </w:rPr>
            </w:pPr>
            <w:r w:rsidRPr="00922666">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982" w:type="dxa"/>
            <w:tcBorders>
              <w:top w:val="single" w:sz="4" w:space="0" w:color="000000"/>
              <w:left w:val="single" w:sz="4" w:space="0" w:color="000000"/>
              <w:bottom w:val="single" w:sz="4" w:space="0" w:color="000000"/>
              <w:right w:val="single" w:sz="4" w:space="0" w:color="auto"/>
            </w:tcBorders>
            <w:vAlign w:val="center"/>
          </w:tcPr>
          <w:p w14:paraId="1869EBA1" w14:textId="77777777" w:rsidR="00922666" w:rsidRPr="00922666" w:rsidRDefault="008E3E83" w:rsidP="00922666">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2814BC4" w14:textId="77777777" w:rsidR="00922666" w:rsidRPr="007640BD" w:rsidRDefault="008E3E83" w:rsidP="00922666">
            <w:pPr>
              <w:jc w:val="center"/>
              <w:rPr>
                <w:sz w:val="28"/>
                <w:szCs w:val="28"/>
              </w:rPr>
            </w:pPr>
            <w:r w:rsidRPr="007640BD">
              <w:rPr>
                <w:sz w:val="28"/>
                <w:szCs w:val="28"/>
              </w:rPr>
              <w:t>3</w:t>
            </w:r>
          </w:p>
        </w:tc>
      </w:tr>
      <w:tr w:rsidR="00922666" w:rsidRPr="00922666" w14:paraId="06012592"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4E39D59E" w14:textId="77777777" w:rsidR="00922666" w:rsidRPr="00922666" w:rsidRDefault="00922666" w:rsidP="00922666">
            <w:pPr>
              <w:jc w:val="both"/>
              <w:rPr>
                <w:sz w:val="28"/>
                <w:szCs w:val="28"/>
              </w:rPr>
            </w:pPr>
            <w:r w:rsidRPr="00922666">
              <w:rPr>
                <w:sz w:val="28"/>
                <w:szCs w:val="28"/>
              </w:rPr>
              <w:t>03.20</w:t>
            </w:r>
          </w:p>
        </w:tc>
        <w:tc>
          <w:tcPr>
            <w:tcW w:w="6524" w:type="dxa"/>
            <w:gridSpan w:val="5"/>
            <w:tcBorders>
              <w:top w:val="single" w:sz="4" w:space="0" w:color="000000"/>
              <w:left w:val="single" w:sz="4" w:space="0" w:color="000000"/>
              <w:bottom w:val="single" w:sz="4" w:space="0" w:color="000000"/>
            </w:tcBorders>
            <w:vAlign w:val="center"/>
          </w:tcPr>
          <w:p w14:paraId="1BC4E58B" w14:textId="77777777" w:rsidR="00922666" w:rsidRPr="00922666" w:rsidRDefault="00922666" w:rsidP="00922666">
            <w:pPr>
              <w:jc w:val="both"/>
              <w:rPr>
                <w:sz w:val="28"/>
                <w:szCs w:val="28"/>
              </w:rPr>
            </w:pPr>
            <w:r w:rsidRPr="00922666">
              <w:rPr>
                <w:color w:val="333333"/>
                <w:sz w:val="28"/>
                <w:szCs w:val="28"/>
                <w:shd w:val="clear" w:color="auto" w:fill="FFFFFF"/>
              </w:rPr>
              <w:t xml:space="preserve">Земельні ділянки загального користування, які використовуються як </w:t>
            </w:r>
            <w:proofErr w:type="spellStart"/>
            <w:r w:rsidRPr="00922666">
              <w:rPr>
                <w:color w:val="333333"/>
                <w:sz w:val="28"/>
                <w:szCs w:val="28"/>
                <w:shd w:val="clear" w:color="auto" w:fill="FFFFFF"/>
              </w:rPr>
              <w:t>внутрішньоквартальні</w:t>
            </w:r>
            <w:proofErr w:type="spellEnd"/>
            <w:r w:rsidRPr="00922666">
              <w:rPr>
                <w:color w:val="333333"/>
                <w:sz w:val="28"/>
                <w:szCs w:val="28"/>
                <w:shd w:val="clear" w:color="auto" w:fill="FFFFFF"/>
              </w:rPr>
              <w:t xml:space="preserve"> проїзди, пішохідні зони</w:t>
            </w:r>
          </w:p>
        </w:tc>
        <w:tc>
          <w:tcPr>
            <w:tcW w:w="1982" w:type="dxa"/>
            <w:tcBorders>
              <w:top w:val="single" w:sz="4" w:space="0" w:color="000000"/>
              <w:left w:val="single" w:sz="4" w:space="0" w:color="000000"/>
              <w:bottom w:val="single" w:sz="4" w:space="0" w:color="000000"/>
              <w:right w:val="single" w:sz="4" w:space="0" w:color="auto"/>
            </w:tcBorders>
            <w:vAlign w:val="center"/>
          </w:tcPr>
          <w:p w14:paraId="6BA6C27C" w14:textId="77777777" w:rsidR="00922666" w:rsidRPr="00922666" w:rsidRDefault="008E3E83" w:rsidP="00922666">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778009B4" w14:textId="77777777" w:rsidR="00922666" w:rsidRPr="00922666" w:rsidRDefault="008E3E83" w:rsidP="00922666">
            <w:pPr>
              <w:jc w:val="center"/>
              <w:rPr>
                <w:sz w:val="28"/>
                <w:szCs w:val="28"/>
              </w:rPr>
            </w:pPr>
            <w:r>
              <w:rPr>
                <w:sz w:val="28"/>
                <w:szCs w:val="28"/>
              </w:rPr>
              <w:t>3</w:t>
            </w:r>
          </w:p>
        </w:tc>
      </w:tr>
      <w:tr w:rsidR="00C37E0C" w:rsidRPr="00922666" w14:paraId="1D193469" w14:textId="77777777" w:rsidTr="00A752D4">
        <w:trPr>
          <w:trHeight w:val="370"/>
          <w:jc w:val="right"/>
        </w:trPr>
        <w:tc>
          <w:tcPr>
            <w:tcW w:w="850" w:type="dxa"/>
            <w:vMerge w:val="restart"/>
            <w:tcBorders>
              <w:top w:val="single" w:sz="4" w:space="0" w:color="000000"/>
              <w:left w:val="single" w:sz="4" w:space="0" w:color="000000"/>
            </w:tcBorders>
            <w:vAlign w:val="center"/>
          </w:tcPr>
          <w:p w14:paraId="750B0A28" w14:textId="77777777" w:rsidR="00C37E0C" w:rsidRPr="00922666" w:rsidRDefault="00C37E0C" w:rsidP="004E066B">
            <w:pPr>
              <w:jc w:val="center"/>
              <w:rPr>
                <w:color w:val="000000"/>
                <w:sz w:val="28"/>
                <w:szCs w:val="28"/>
                <w:bdr w:val="none" w:sz="0" w:space="0" w:color="auto" w:frame="1"/>
              </w:rPr>
            </w:pPr>
            <w:r>
              <w:rPr>
                <w:color w:val="000000"/>
                <w:sz w:val="28"/>
                <w:szCs w:val="28"/>
                <w:bdr w:val="none" w:sz="0" w:space="0" w:color="auto" w:frame="1"/>
              </w:rPr>
              <w:t>04</w:t>
            </w:r>
          </w:p>
        </w:tc>
        <w:tc>
          <w:tcPr>
            <w:tcW w:w="3052" w:type="dxa"/>
            <w:gridSpan w:val="3"/>
            <w:tcBorders>
              <w:top w:val="single" w:sz="4" w:space="0" w:color="000000"/>
              <w:left w:val="single" w:sz="4" w:space="0" w:color="000000"/>
              <w:bottom w:val="single" w:sz="4" w:space="0" w:color="auto"/>
              <w:right w:val="single" w:sz="4" w:space="0" w:color="auto"/>
            </w:tcBorders>
          </w:tcPr>
          <w:p w14:paraId="4391A29B" w14:textId="77777777" w:rsidR="00C37E0C" w:rsidRPr="00922666" w:rsidRDefault="00C37E0C" w:rsidP="00C37E0C">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4517FABC" w14:textId="77777777" w:rsidR="00C37E0C" w:rsidRPr="00922666" w:rsidRDefault="00C37E0C" w:rsidP="00C37E0C">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43FAE3C0" w14:textId="77777777" w:rsidR="00C37E0C" w:rsidRPr="00922666" w:rsidRDefault="007640BD" w:rsidP="00106944">
            <w:pPr>
              <w:ind w:right="31"/>
              <w:rPr>
                <w:sz w:val="28"/>
                <w:szCs w:val="28"/>
              </w:rPr>
            </w:pPr>
            <w:r>
              <w:rPr>
                <w:sz w:val="28"/>
                <w:szCs w:val="28"/>
              </w:rPr>
              <w:t xml:space="preserve">         0</w:t>
            </w:r>
            <w:r w:rsidR="00E50851">
              <w:rPr>
                <w:sz w:val="28"/>
                <w:szCs w:val="28"/>
              </w:rPr>
              <w:t>,</w:t>
            </w:r>
            <w:r>
              <w:rPr>
                <w:sz w:val="28"/>
                <w:szCs w:val="28"/>
              </w:rPr>
              <w:t>05</w:t>
            </w:r>
          </w:p>
        </w:tc>
        <w:tc>
          <w:tcPr>
            <w:tcW w:w="1276" w:type="dxa"/>
            <w:vMerge w:val="restart"/>
            <w:tcBorders>
              <w:top w:val="single" w:sz="4" w:space="0" w:color="000000"/>
              <w:left w:val="single" w:sz="4" w:space="0" w:color="auto"/>
              <w:right w:val="single" w:sz="4" w:space="0" w:color="000000"/>
            </w:tcBorders>
            <w:vAlign w:val="center"/>
          </w:tcPr>
          <w:p w14:paraId="0B001458" w14:textId="77777777" w:rsidR="00C37E0C" w:rsidRPr="00922666" w:rsidRDefault="007640BD" w:rsidP="00106944">
            <w:pPr>
              <w:rPr>
                <w:sz w:val="28"/>
                <w:szCs w:val="28"/>
                <w:highlight w:val="yellow"/>
              </w:rPr>
            </w:pPr>
            <w:r w:rsidRPr="007640BD">
              <w:rPr>
                <w:sz w:val="28"/>
                <w:szCs w:val="28"/>
              </w:rPr>
              <w:t xml:space="preserve">     </w:t>
            </w:r>
          </w:p>
        </w:tc>
      </w:tr>
      <w:tr w:rsidR="00C37E0C" w:rsidRPr="00922666" w14:paraId="6B736765" w14:textId="77777777" w:rsidTr="00A752D4">
        <w:trPr>
          <w:trHeight w:val="332"/>
          <w:jc w:val="right"/>
        </w:trPr>
        <w:tc>
          <w:tcPr>
            <w:tcW w:w="850" w:type="dxa"/>
            <w:vMerge/>
            <w:tcBorders>
              <w:left w:val="single" w:sz="4" w:space="0" w:color="000000"/>
              <w:bottom w:val="single" w:sz="4" w:space="0" w:color="000000"/>
            </w:tcBorders>
            <w:vAlign w:val="center"/>
          </w:tcPr>
          <w:p w14:paraId="6AFC5BB6" w14:textId="77777777" w:rsidR="00C37E0C" w:rsidRDefault="00C37E0C" w:rsidP="00922666">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E573E77" w14:textId="77777777" w:rsidR="00C37E0C" w:rsidRPr="00922666" w:rsidRDefault="00C37E0C" w:rsidP="00C37E0C">
            <w:pPr>
              <w:rPr>
                <w:color w:val="000000"/>
                <w:sz w:val="28"/>
                <w:szCs w:val="28"/>
                <w:bdr w:val="none" w:sz="0" w:space="0" w:color="auto" w:frame="1"/>
              </w:rPr>
            </w:pPr>
            <w:r w:rsidRPr="00C37E0C">
              <w:rPr>
                <w:color w:val="000000"/>
                <w:sz w:val="28"/>
                <w:szCs w:val="28"/>
                <w:bdr w:val="none" w:sz="0" w:space="0" w:color="auto" w:frame="1"/>
              </w:rPr>
              <w:t>Землі природно-заповідного фонду</w:t>
            </w:r>
          </w:p>
        </w:tc>
        <w:tc>
          <w:tcPr>
            <w:tcW w:w="3472" w:type="dxa"/>
            <w:gridSpan w:val="2"/>
            <w:tcBorders>
              <w:top w:val="single" w:sz="4" w:space="0" w:color="auto"/>
              <w:left w:val="single" w:sz="4" w:space="0" w:color="auto"/>
              <w:bottom w:val="single" w:sz="4" w:space="0" w:color="000000"/>
            </w:tcBorders>
          </w:tcPr>
          <w:p w14:paraId="2404440F" w14:textId="77777777" w:rsidR="00C37E0C" w:rsidRPr="00922666" w:rsidRDefault="00C37E0C" w:rsidP="00C37E0C">
            <w:pPr>
              <w:rPr>
                <w:color w:val="000000"/>
                <w:sz w:val="28"/>
                <w:szCs w:val="28"/>
                <w:bdr w:val="none" w:sz="0" w:space="0" w:color="auto" w:frame="1"/>
              </w:rPr>
            </w:pPr>
            <w:r w:rsidRPr="00C37E0C">
              <w:rPr>
                <w:color w:val="000000"/>
                <w:sz w:val="28"/>
                <w:szCs w:val="28"/>
                <w:bdr w:val="none" w:sz="0" w:space="0" w:color="auto" w:frame="1"/>
              </w:rPr>
              <w:t xml:space="preserve">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w:t>
            </w:r>
            <w:r w:rsidRPr="00C37E0C">
              <w:rPr>
                <w:color w:val="000000"/>
                <w:sz w:val="28"/>
                <w:szCs w:val="28"/>
                <w:bdr w:val="none" w:sz="0" w:space="0" w:color="auto" w:frame="1"/>
              </w:rPr>
              <w:lastRenderedPageBreak/>
              <w:t>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c>
          <w:tcPr>
            <w:tcW w:w="1982" w:type="dxa"/>
            <w:vMerge/>
            <w:tcBorders>
              <w:left w:val="single" w:sz="4" w:space="0" w:color="000000"/>
              <w:bottom w:val="single" w:sz="4" w:space="0" w:color="000000"/>
              <w:right w:val="single" w:sz="4" w:space="0" w:color="auto"/>
            </w:tcBorders>
            <w:vAlign w:val="center"/>
          </w:tcPr>
          <w:p w14:paraId="52B3AB6B" w14:textId="77777777" w:rsidR="00C37E0C" w:rsidRPr="00922666" w:rsidRDefault="00C37E0C" w:rsidP="00922666">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51C41C02" w14:textId="77777777" w:rsidR="00C37E0C" w:rsidRPr="00922666" w:rsidRDefault="00C37E0C" w:rsidP="00922666">
            <w:pPr>
              <w:jc w:val="center"/>
              <w:rPr>
                <w:sz w:val="28"/>
                <w:szCs w:val="28"/>
                <w:highlight w:val="yellow"/>
              </w:rPr>
            </w:pPr>
          </w:p>
        </w:tc>
      </w:tr>
      <w:tr w:rsidR="00106944" w:rsidRPr="00922666" w14:paraId="33ACE4D1" w14:textId="77777777" w:rsidTr="00A752D4">
        <w:trPr>
          <w:trHeight w:val="332"/>
          <w:jc w:val="right"/>
        </w:trPr>
        <w:tc>
          <w:tcPr>
            <w:tcW w:w="850" w:type="dxa"/>
            <w:tcBorders>
              <w:left w:val="single" w:sz="4" w:space="0" w:color="000000"/>
              <w:bottom w:val="single" w:sz="4" w:space="0" w:color="000000"/>
            </w:tcBorders>
            <w:vAlign w:val="center"/>
          </w:tcPr>
          <w:p w14:paraId="45527265"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04.01</w:t>
            </w:r>
          </w:p>
        </w:tc>
        <w:tc>
          <w:tcPr>
            <w:tcW w:w="3052" w:type="dxa"/>
            <w:gridSpan w:val="3"/>
            <w:tcBorders>
              <w:top w:val="single" w:sz="4" w:space="0" w:color="auto"/>
              <w:left w:val="single" w:sz="4" w:space="0" w:color="000000"/>
              <w:bottom w:val="single" w:sz="4" w:space="0" w:color="000000"/>
              <w:right w:val="single" w:sz="4" w:space="0" w:color="auto"/>
            </w:tcBorders>
          </w:tcPr>
          <w:p w14:paraId="06FB6B54"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65138CC" w14:textId="77777777" w:rsidR="00106944" w:rsidRPr="00106944" w:rsidRDefault="00106944" w:rsidP="00106944">
            <w:pPr>
              <w:pStyle w:val="Default"/>
              <w:rPr>
                <w:sz w:val="28"/>
                <w:szCs w:val="28"/>
              </w:rPr>
            </w:pPr>
            <w:r w:rsidRPr="00106944">
              <w:rPr>
                <w:sz w:val="28"/>
                <w:szCs w:val="28"/>
              </w:rPr>
              <w:t xml:space="preserve">Для збереження та використання біосферних заповідників </w:t>
            </w:r>
          </w:p>
          <w:p w14:paraId="24FCEEA9" w14:textId="77777777" w:rsidR="00106944" w:rsidRPr="00106944" w:rsidRDefault="00106944" w:rsidP="00C37E0C">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165C8950" w14:textId="77777777" w:rsidR="00106944" w:rsidRPr="00922666"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70C7336" w14:textId="77777777" w:rsidR="00106944" w:rsidRPr="00922666" w:rsidRDefault="00106944" w:rsidP="00922666">
            <w:pPr>
              <w:jc w:val="center"/>
              <w:rPr>
                <w:sz w:val="28"/>
                <w:szCs w:val="28"/>
                <w:highlight w:val="yellow"/>
              </w:rPr>
            </w:pPr>
            <w:r w:rsidRPr="00106944">
              <w:rPr>
                <w:sz w:val="28"/>
                <w:szCs w:val="28"/>
              </w:rPr>
              <w:t>0</w:t>
            </w:r>
            <w:r w:rsidR="00E50851">
              <w:rPr>
                <w:sz w:val="28"/>
                <w:szCs w:val="28"/>
              </w:rPr>
              <w:t>,</w:t>
            </w:r>
            <w:r w:rsidRPr="00106944">
              <w:rPr>
                <w:sz w:val="28"/>
                <w:szCs w:val="28"/>
              </w:rPr>
              <w:t>1</w:t>
            </w:r>
          </w:p>
        </w:tc>
      </w:tr>
      <w:tr w:rsidR="00106944" w:rsidRPr="00922666" w14:paraId="6ADC0CA2" w14:textId="77777777" w:rsidTr="00A752D4">
        <w:trPr>
          <w:trHeight w:val="332"/>
          <w:jc w:val="right"/>
        </w:trPr>
        <w:tc>
          <w:tcPr>
            <w:tcW w:w="850" w:type="dxa"/>
            <w:tcBorders>
              <w:left w:val="single" w:sz="4" w:space="0" w:color="000000"/>
              <w:bottom w:val="single" w:sz="4" w:space="0" w:color="000000"/>
            </w:tcBorders>
            <w:vAlign w:val="center"/>
          </w:tcPr>
          <w:p w14:paraId="0AD2E5B1"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04.02</w:t>
            </w:r>
          </w:p>
        </w:tc>
        <w:tc>
          <w:tcPr>
            <w:tcW w:w="3052" w:type="dxa"/>
            <w:gridSpan w:val="3"/>
            <w:tcBorders>
              <w:top w:val="single" w:sz="4" w:space="0" w:color="auto"/>
              <w:left w:val="single" w:sz="4" w:space="0" w:color="000000"/>
              <w:bottom w:val="single" w:sz="4" w:space="0" w:color="000000"/>
              <w:right w:val="single" w:sz="4" w:space="0" w:color="auto"/>
            </w:tcBorders>
          </w:tcPr>
          <w:p w14:paraId="57C280E1"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BD71FD0" w14:textId="77777777" w:rsidR="00106944" w:rsidRPr="00106944" w:rsidRDefault="00106944" w:rsidP="00106944">
            <w:pPr>
              <w:pStyle w:val="Default"/>
              <w:rPr>
                <w:sz w:val="28"/>
                <w:szCs w:val="28"/>
              </w:rPr>
            </w:pPr>
            <w:r w:rsidRPr="00106944">
              <w:rPr>
                <w:sz w:val="28"/>
                <w:szCs w:val="28"/>
              </w:rPr>
              <w:t xml:space="preserve">Для збереження та використання природних заповідників </w:t>
            </w:r>
          </w:p>
          <w:p w14:paraId="66EC53DD" w14:textId="77777777" w:rsidR="00106944" w:rsidRPr="00106944" w:rsidRDefault="00106944" w:rsidP="00106944">
            <w:pPr>
              <w:pStyle w:val="Default"/>
              <w:rPr>
                <w:sz w:val="32"/>
                <w:szCs w:val="32"/>
              </w:rPr>
            </w:pPr>
          </w:p>
        </w:tc>
        <w:tc>
          <w:tcPr>
            <w:tcW w:w="1982" w:type="dxa"/>
            <w:tcBorders>
              <w:left w:val="single" w:sz="4" w:space="0" w:color="000000"/>
              <w:bottom w:val="single" w:sz="4" w:space="0" w:color="000000"/>
              <w:right w:val="single" w:sz="4" w:space="0" w:color="auto"/>
            </w:tcBorders>
            <w:vAlign w:val="center"/>
          </w:tcPr>
          <w:p w14:paraId="135A354E"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6BBBA05"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56655DE9" w14:textId="77777777" w:rsidTr="00A752D4">
        <w:trPr>
          <w:trHeight w:val="332"/>
          <w:jc w:val="right"/>
        </w:trPr>
        <w:tc>
          <w:tcPr>
            <w:tcW w:w="850" w:type="dxa"/>
            <w:tcBorders>
              <w:left w:val="single" w:sz="4" w:space="0" w:color="000000"/>
              <w:bottom w:val="single" w:sz="4" w:space="0" w:color="000000"/>
            </w:tcBorders>
            <w:vAlign w:val="center"/>
          </w:tcPr>
          <w:p w14:paraId="16DD933F"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04.03</w:t>
            </w:r>
          </w:p>
        </w:tc>
        <w:tc>
          <w:tcPr>
            <w:tcW w:w="3052" w:type="dxa"/>
            <w:gridSpan w:val="3"/>
            <w:tcBorders>
              <w:top w:val="single" w:sz="4" w:space="0" w:color="auto"/>
              <w:left w:val="single" w:sz="4" w:space="0" w:color="000000"/>
              <w:bottom w:val="single" w:sz="4" w:space="0" w:color="000000"/>
              <w:right w:val="single" w:sz="4" w:space="0" w:color="auto"/>
            </w:tcBorders>
          </w:tcPr>
          <w:p w14:paraId="4D669D0C"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4A3A1EF" w14:textId="77777777" w:rsidR="00106944" w:rsidRPr="00106944" w:rsidRDefault="00106944" w:rsidP="00106944">
            <w:pPr>
              <w:pStyle w:val="Default"/>
              <w:rPr>
                <w:sz w:val="28"/>
                <w:szCs w:val="28"/>
              </w:rPr>
            </w:pPr>
            <w:r w:rsidRPr="00106944">
              <w:rPr>
                <w:sz w:val="28"/>
                <w:szCs w:val="28"/>
              </w:rPr>
              <w:t xml:space="preserve">Для збереження та використання національних природних парків </w:t>
            </w:r>
          </w:p>
          <w:p w14:paraId="44884017" w14:textId="77777777" w:rsidR="00106944" w:rsidRPr="00106944"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3A0F8C58"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187EB95"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1D6F0EBB" w14:textId="77777777" w:rsidTr="00A752D4">
        <w:trPr>
          <w:trHeight w:val="332"/>
          <w:jc w:val="right"/>
        </w:trPr>
        <w:tc>
          <w:tcPr>
            <w:tcW w:w="850" w:type="dxa"/>
            <w:tcBorders>
              <w:left w:val="single" w:sz="4" w:space="0" w:color="000000"/>
              <w:bottom w:val="single" w:sz="4" w:space="0" w:color="000000"/>
            </w:tcBorders>
            <w:vAlign w:val="center"/>
          </w:tcPr>
          <w:p w14:paraId="09D0A8FD"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04.04</w:t>
            </w:r>
          </w:p>
        </w:tc>
        <w:tc>
          <w:tcPr>
            <w:tcW w:w="3052" w:type="dxa"/>
            <w:gridSpan w:val="3"/>
            <w:tcBorders>
              <w:top w:val="single" w:sz="4" w:space="0" w:color="auto"/>
              <w:left w:val="single" w:sz="4" w:space="0" w:color="000000"/>
              <w:bottom w:val="single" w:sz="4" w:space="0" w:color="000000"/>
              <w:right w:val="single" w:sz="4" w:space="0" w:color="auto"/>
            </w:tcBorders>
          </w:tcPr>
          <w:p w14:paraId="24EF9BB9"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735C953"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ботанічних садів </w:t>
            </w:r>
          </w:p>
          <w:p w14:paraId="057922B6"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13356461"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258A2ED"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0D478CAB" w14:textId="77777777" w:rsidTr="00A752D4">
        <w:trPr>
          <w:trHeight w:val="332"/>
          <w:jc w:val="right"/>
        </w:trPr>
        <w:tc>
          <w:tcPr>
            <w:tcW w:w="850" w:type="dxa"/>
            <w:tcBorders>
              <w:left w:val="single" w:sz="4" w:space="0" w:color="000000"/>
              <w:bottom w:val="single" w:sz="4" w:space="0" w:color="000000"/>
            </w:tcBorders>
            <w:vAlign w:val="center"/>
          </w:tcPr>
          <w:p w14:paraId="4894CAFE"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04.05</w:t>
            </w:r>
          </w:p>
        </w:tc>
        <w:tc>
          <w:tcPr>
            <w:tcW w:w="3052" w:type="dxa"/>
            <w:gridSpan w:val="3"/>
            <w:tcBorders>
              <w:top w:val="single" w:sz="4" w:space="0" w:color="auto"/>
              <w:left w:val="single" w:sz="4" w:space="0" w:color="000000"/>
              <w:bottom w:val="single" w:sz="4" w:space="0" w:color="000000"/>
              <w:right w:val="single" w:sz="4" w:space="0" w:color="auto"/>
            </w:tcBorders>
          </w:tcPr>
          <w:p w14:paraId="0F3C3F74"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55AFC11"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зоологічних парків </w:t>
            </w:r>
          </w:p>
          <w:p w14:paraId="5E84D11F"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28576DE7"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D1FF004"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2836B8C8" w14:textId="77777777" w:rsidTr="00A752D4">
        <w:trPr>
          <w:trHeight w:val="332"/>
          <w:jc w:val="right"/>
        </w:trPr>
        <w:tc>
          <w:tcPr>
            <w:tcW w:w="850" w:type="dxa"/>
            <w:tcBorders>
              <w:left w:val="single" w:sz="4" w:space="0" w:color="000000"/>
              <w:bottom w:val="single" w:sz="4" w:space="0" w:color="000000"/>
            </w:tcBorders>
            <w:vAlign w:val="center"/>
          </w:tcPr>
          <w:p w14:paraId="0CEC2CFA"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04.06</w:t>
            </w:r>
          </w:p>
        </w:tc>
        <w:tc>
          <w:tcPr>
            <w:tcW w:w="3052" w:type="dxa"/>
            <w:gridSpan w:val="3"/>
            <w:tcBorders>
              <w:top w:val="single" w:sz="4" w:space="0" w:color="auto"/>
              <w:left w:val="single" w:sz="4" w:space="0" w:color="000000"/>
              <w:bottom w:val="single" w:sz="4" w:space="0" w:color="000000"/>
              <w:right w:val="single" w:sz="4" w:space="0" w:color="auto"/>
            </w:tcBorders>
          </w:tcPr>
          <w:p w14:paraId="5B8636C7"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6F066D4"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дендрологічних парків </w:t>
            </w:r>
          </w:p>
          <w:p w14:paraId="0FA5BA7F"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63F047B1"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3FB3BED"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183458C8" w14:textId="77777777" w:rsidTr="00A752D4">
        <w:trPr>
          <w:trHeight w:val="332"/>
          <w:jc w:val="right"/>
        </w:trPr>
        <w:tc>
          <w:tcPr>
            <w:tcW w:w="850" w:type="dxa"/>
            <w:tcBorders>
              <w:left w:val="single" w:sz="4" w:space="0" w:color="000000"/>
              <w:bottom w:val="single" w:sz="4" w:space="0" w:color="000000"/>
            </w:tcBorders>
            <w:vAlign w:val="center"/>
          </w:tcPr>
          <w:p w14:paraId="565BA7A6"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04.07</w:t>
            </w:r>
          </w:p>
        </w:tc>
        <w:tc>
          <w:tcPr>
            <w:tcW w:w="3052" w:type="dxa"/>
            <w:gridSpan w:val="3"/>
            <w:tcBorders>
              <w:top w:val="single" w:sz="4" w:space="0" w:color="auto"/>
              <w:left w:val="single" w:sz="4" w:space="0" w:color="000000"/>
              <w:bottom w:val="single" w:sz="4" w:space="0" w:color="000000"/>
              <w:right w:val="single" w:sz="4" w:space="0" w:color="auto"/>
            </w:tcBorders>
          </w:tcPr>
          <w:p w14:paraId="153B60BA"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1FA75BF"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парків-пам’яток садово-паркового мистецтва </w:t>
            </w:r>
          </w:p>
          <w:p w14:paraId="2083E061"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7E43A15B"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3922223"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1BD05158" w14:textId="77777777" w:rsidTr="00A752D4">
        <w:trPr>
          <w:trHeight w:val="332"/>
          <w:jc w:val="right"/>
        </w:trPr>
        <w:tc>
          <w:tcPr>
            <w:tcW w:w="850" w:type="dxa"/>
            <w:tcBorders>
              <w:left w:val="single" w:sz="4" w:space="0" w:color="000000"/>
              <w:bottom w:val="single" w:sz="4" w:space="0" w:color="000000"/>
            </w:tcBorders>
            <w:vAlign w:val="center"/>
          </w:tcPr>
          <w:p w14:paraId="2B3EAFBF"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04.08</w:t>
            </w:r>
          </w:p>
        </w:tc>
        <w:tc>
          <w:tcPr>
            <w:tcW w:w="3052" w:type="dxa"/>
            <w:gridSpan w:val="3"/>
            <w:tcBorders>
              <w:top w:val="single" w:sz="4" w:space="0" w:color="auto"/>
              <w:left w:val="single" w:sz="4" w:space="0" w:color="000000"/>
              <w:bottom w:val="single" w:sz="4" w:space="0" w:color="000000"/>
              <w:right w:val="single" w:sz="4" w:space="0" w:color="auto"/>
            </w:tcBorders>
          </w:tcPr>
          <w:p w14:paraId="1EE909FB"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D30A29F"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заказників </w:t>
            </w:r>
          </w:p>
          <w:p w14:paraId="7DDB8FB1"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6B2462B9"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6DEC42EC"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02DBC32B" w14:textId="77777777" w:rsidTr="00A752D4">
        <w:trPr>
          <w:trHeight w:val="332"/>
          <w:jc w:val="right"/>
        </w:trPr>
        <w:tc>
          <w:tcPr>
            <w:tcW w:w="850" w:type="dxa"/>
            <w:tcBorders>
              <w:left w:val="single" w:sz="4" w:space="0" w:color="000000"/>
              <w:bottom w:val="single" w:sz="4" w:space="0" w:color="000000"/>
            </w:tcBorders>
            <w:vAlign w:val="center"/>
          </w:tcPr>
          <w:p w14:paraId="21CD6F51"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lastRenderedPageBreak/>
              <w:t>04.09</w:t>
            </w:r>
          </w:p>
        </w:tc>
        <w:tc>
          <w:tcPr>
            <w:tcW w:w="3052" w:type="dxa"/>
            <w:gridSpan w:val="3"/>
            <w:tcBorders>
              <w:top w:val="single" w:sz="4" w:space="0" w:color="auto"/>
              <w:left w:val="single" w:sz="4" w:space="0" w:color="000000"/>
              <w:bottom w:val="single" w:sz="4" w:space="0" w:color="000000"/>
              <w:right w:val="single" w:sz="4" w:space="0" w:color="auto"/>
            </w:tcBorders>
          </w:tcPr>
          <w:p w14:paraId="613441CD"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CCD4B56"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заповідних урочищ </w:t>
            </w:r>
          </w:p>
          <w:p w14:paraId="5ACFF15D"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766B75CB"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392D400"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37915A7B" w14:textId="77777777" w:rsidTr="00A752D4">
        <w:trPr>
          <w:trHeight w:val="332"/>
          <w:jc w:val="right"/>
        </w:trPr>
        <w:tc>
          <w:tcPr>
            <w:tcW w:w="850" w:type="dxa"/>
            <w:tcBorders>
              <w:left w:val="single" w:sz="4" w:space="0" w:color="000000"/>
              <w:bottom w:val="single" w:sz="4" w:space="0" w:color="000000"/>
            </w:tcBorders>
            <w:vAlign w:val="center"/>
          </w:tcPr>
          <w:p w14:paraId="43DB00D1"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04.10</w:t>
            </w:r>
          </w:p>
        </w:tc>
        <w:tc>
          <w:tcPr>
            <w:tcW w:w="3052" w:type="dxa"/>
            <w:gridSpan w:val="3"/>
            <w:tcBorders>
              <w:top w:val="single" w:sz="4" w:space="0" w:color="auto"/>
              <w:left w:val="single" w:sz="4" w:space="0" w:color="000000"/>
              <w:bottom w:val="single" w:sz="4" w:space="0" w:color="000000"/>
              <w:right w:val="single" w:sz="4" w:space="0" w:color="auto"/>
            </w:tcBorders>
          </w:tcPr>
          <w:p w14:paraId="43BB349C"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FDE179D"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пам’яток природи </w:t>
            </w:r>
          </w:p>
          <w:p w14:paraId="063CE52A"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69302AF0"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7EC193E"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106944" w:rsidRPr="00922666" w14:paraId="6135C512" w14:textId="77777777" w:rsidTr="00A752D4">
        <w:trPr>
          <w:trHeight w:val="332"/>
          <w:jc w:val="right"/>
        </w:trPr>
        <w:tc>
          <w:tcPr>
            <w:tcW w:w="850" w:type="dxa"/>
            <w:tcBorders>
              <w:left w:val="single" w:sz="4" w:space="0" w:color="000000"/>
              <w:bottom w:val="single" w:sz="4" w:space="0" w:color="000000"/>
            </w:tcBorders>
            <w:vAlign w:val="center"/>
          </w:tcPr>
          <w:p w14:paraId="5E48FD5E" w14:textId="77777777" w:rsidR="00106944" w:rsidRDefault="00106944" w:rsidP="00922666">
            <w:pPr>
              <w:jc w:val="both"/>
              <w:rPr>
                <w:color w:val="000000"/>
                <w:sz w:val="28"/>
                <w:szCs w:val="28"/>
                <w:bdr w:val="none" w:sz="0" w:space="0" w:color="auto" w:frame="1"/>
              </w:rPr>
            </w:pPr>
            <w:r>
              <w:rPr>
                <w:color w:val="000000"/>
                <w:sz w:val="28"/>
                <w:szCs w:val="28"/>
                <w:bdr w:val="none" w:sz="0" w:space="0" w:color="auto" w:frame="1"/>
              </w:rPr>
              <w:t>04.11</w:t>
            </w:r>
          </w:p>
        </w:tc>
        <w:tc>
          <w:tcPr>
            <w:tcW w:w="3052" w:type="dxa"/>
            <w:gridSpan w:val="3"/>
            <w:tcBorders>
              <w:top w:val="single" w:sz="4" w:space="0" w:color="auto"/>
              <w:left w:val="single" w:sz="4" w:space="0" w:color="000000"/>
              <w:bottom w:val="single" w:sz="4" w:space="0" w:color="000000"/>
              <w:right w:val="single" w:sz="4" w:space="0" w:color="auto"/>
            </w:tcBorders>
          </w:tcPr>
          <w:p w14:paraId="312CF370" w14:textId="77777777" w:rsidR="00106944" w:rsidRPr="00C37E0C" w:rsidRDefault="00106944" w:rsidP="00C37E0C">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483E5EF" w14:textId="77777777" w:rsidR="007640BD" w:rsidRPr="007640BD" w:rsidRDefault="007640BD" w:rsidP="007640BD">
            <w:pPr>
              <w:pStyle w:val="Default"/>
              <w:rPr>
                <w:sz w:val="28"/>
                <w:szCs w:val="28"/>
              </w:rPr>
            </w:pPr>
            <w:r w:rsidRPr="007640BD">
              <w:rPr>
                <w:sz w:val="28"/>
                <w:szCs w:val="28"/>
              </w:rPr>
              <w:t xml:space="preserve">Для збереження та використання регіональних ландшафтних парків </w:t>
            </w:r>
          </w:p>
          <w:p w14:paraId="7318B7EB" w14:textId="77777777" w:rsidR="00106944" w:rsidRPr="007640BD" w:rsidRDefault="00106944" w:rsidP="00106944">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1654B81F" w14:textId="77777777" w:rsidR="00106944" w:rsidRDefault="000B1268" w:rsidP="00922666">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4B283994" w14:textId="77777777" w:rsidR="00106944" w:rsidRPr="00106944" w:rsidRDefault="007640BD" w:rsidP="00922666">
            <w:pPr>
              <w:jc w:val="center"/>
              <w:rPr>
                <w:sz w:val="28"/>
                <w:szCs w:val="28"/>
              </w:rPr>
            </w:pPr>
            <w:r w:rsidRPr="00106944">
              <w:rPr>
                <w:sz w:val="28"/>
                <w:szCs w:val="28"/>
              </w:rPr>
              <w:t>0</w:t>
            </w:r>
            <w:r w:rsidR="00E50851">
              <w:rPr>
                <w:sz w:val="28"/>
                <w:szCs w:val="28"/>
              </w:rPr>
              <w:t>,</w:t>
            </w:r>
            <w:r w:rsidRPr="00106944">
              <w:rPr>
                <w:sz w:val="28"/>
                <w:szCs w:val="28"/>
              </w:rPr>
              <w:t>1</w:t>
            </w:r>
          </w:p>
        </w:tc>
      </w:tr>
      <w:tr w:rsidR="004E066B" w:rsidRPr="00922666" w14:paraId="280034EA" w14:textId="77777777" w:rsidTr="00A752D4">
        <w:trPr>
          <w:trHeight w:val="311"/>
          <w:jc w:val="right"/>
        </w:trPr>
        <w:tc>
          <w:tcPr>
            <w:tcW w:w="850" w:type="dxa"/>
            <w:vMerge w:val="restart"/>
            <w:tcBorders>
              <w:top w:val="single" w:sz="4" w:space="0" w:color="000000"/>
              <w:left w:val="single" w:sz="4" w:space="0" w:color="000000"/>
            </w:tcBorders>
            <w:vAlign w:val="center"/>
          </w:tcPr>
          <w:p w14:paraId="66D6295D" w14:textId="77777777" w:rsidR="004E066B" w:rsidRPr="00922666" w:rsidRDefault="004E066B" w:rsidP="004E066B">
            <w:pPr>
              <w:jc w:val="center"/>
              <w:rPr>
                <w:color w:val="000000"/>
                <w:sz w:val="28"/>
                <w:szCs w:val="28"/>
                <w:bdr w:val="none" w:sz="0" w:space="0" w:color="auto" w:frame="1"/>
              </w:rPr>
            </w:pPr>
            <w:r>
              <w:rPr>
                <w:color w:val="000000"/>
                <w:sz w:val="28"/>
                <w:szCs w:val="28"/>
                <w:bdr w:val="none" w:sz="0" w:space="0" w:color="auto" w:frame="1"/>
              </w:rPr>
              <w:t>05</w:t>
            </w:r>
          </w:p>
        </w:tc>
        <w:tc>
          <w:tcPr>
            <w:tcW w:w="3052" w:type="dxa"/>
            <w:gridSpan w:val="3"/>
            <w:tcBorders>
              <w:top w:val="single" w:sz="4" w:space="0" w:color="000000"/>
              <w:left w:val="single" w:sz="4" w:space="0" w:color="000000"/>
              <w:bottom w:val="single" w:sz="4" w:space="0" w:color="auto"/>
              <w:right w:val="single" w:sz="4" w:space="0" w:color="auto"/>
            </w:tcBorders>
          </w:tcPr>
          <w:p w14:paraId="40FDCF38" w14:textId="77777777" w:rsidR="004E066B" w:rsidRPr="00922666" w:rsidRDefault="004E066B" w:rsidP="004E066B">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403698A" w14:textId="77777777" w:rsidR="004E066B" w:rsidRPr="00922666" w:rsidRDefault="004E066B" w:rsidP="004E066B">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1F4B6EF" w14:textId="77777777" w:rsidR="004E066B" w:rsidRPr="00922666" w:rsidRDefault="007640BD" w:rsidP="004E066B">
            <w:pPr>
              <w:ind w:left="-246" w:right="31" w:firstLine="246"/>
              <w:jc w:val="center"/>
              <w:rPr>
                <w:sz w:val="28"/>
                <w:szCs w:val="28"/>
              </w:rPr>
            </w:pPr>
            <w:r>
              <w:rPr>
                <w:sz w:val="28"/>
                <w:szCs w:val="28"/>
              </w:rPr>
              <w:t>х</w:t>
            </w:r>
          </w:p>
        </w:tc>
        <w:tc>
          <w:tcPr>
            <w:tcW w:w="1276" w:type="dxa"/>
            <w:vMerge w:val="restart"/>
            <w:tcBorders>
              <w:top w:val="single" w:sz="4" w:space="0" w:color="000000"/>
              <w:left w:val="single" w:sz="4" w:space="0" w:color="auto"/>
              <w:right w:val="single" w:sz="4" w:space="0" w:color="000000"/>
            </w:tcBorders>
            <w:vAlign w:val="center"/>
          </w:tcPr>
          <w:p w14:paraId="541AECED" w14:textId="77777777" w:rsidR="004E066B" w:rsidRPr="004E066B" w:rsidRDefault="004E066B" w:rsidP="004E066B">
            <w:pPr>
              <w:jc w:val="center"/>
              <w:rPr>
                <w:sz w:val="28"/>
                <w:szCs w:val="28"/>
                <w:highlight w:val="yellow"/>
              </w:rPr>
            </w:pPr>
          </w:p>
        </w:tc>
      </w:tr>
      <w:tr w:rsidR="004E066B" w:rsidRPr="00922666" w14:paraId="77C9A828" w14:textId="77777777" w:rsidTr="00A752D4">
        <w:trPr>
          <w:trHeight w:val="396"/>
          <w:jc w:val="right"/>
        </w:trPr>
        <w:tc>
          <w:tcPr>
            <w:tcW w:w="850" w:type="dxa"/>
            <w:vMerge/>
            <w:tcBorders>
              <w:left w:val="single" w:sz="4" w:space="0" w:color="000000"/>
              <w:bottom w:val="single" w:sz="4" w:space="0" w:color="000000"/>
            </w:tcBorders>
            <w:vAlign w:val="center"/>
          </w:tcPr>
          <w:p w14:paraId="2AFAAF4E" w14:textId="77777777" w:rsidR="004E066B" w:rsidRDefault="004E066B" w:rsidP="004E066B">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E2402F3" w14:textId="77777777" w:rsidR="004E066B" w:rsidRPr="00922666" w:rsidRDefault="004E066B" w:rsidP="004E066B">
            <w:pPr>
              <w:rPr>
                <w:color w:val="000000"/>
                <w:sz w:val="28"/>
                <w:szCs w:val="28"/>
                <w:bdr w:val="none" w:sz="0" w:space="0" w:color="auto" w:frame="1"/>
              </w:rPr>
            </w:pPr>
            <w:r w:rsidRPr="004E066B">
              <w:rPr>
                <w:color w:val="000000"/>
                <w:sz w:val="28"/>
                <w:szCs w:val="28"/>
                <w:bdr w:val="none" w:sz="0" w:space="0" w:color="auto" w:frame="1"/>
              </w:rPr>
              <w:t>Землі іншого природоохоронного призначення</w:t>
            </w:r>
          </w:p>
        </w:tc>
        <w:tc>
          <w:tcPr>
            <w:tcW w:w="3472" w:type="dxa"/>
            <w:gridSpan w:val="2"/>
            <w:tcBorders>
              <w:top w:val="single" w:sz="4" w:space="0" w:color="auto"/>
              <w:left w:val="single" w:sz="4" w:space="0" w:color="auto"/>
              <w:bottom w:val="single" w:sz="4" w:space="0" w:color="000000"/>
            </w:tcBorders>
          </w:tcPr>
          <w:p w14:paraId="76920648" w14:textId="77777777" w:rsidR="004E066B" w:rsidRPr="00922666" w:rsidRDefault="004E066B" w:rsidP="004E066B">
            <w:pPr>
              <w:rPr>
                <w:color w:val="000000"/>
                <w:sz w:val="28"/>
                <w:szCs w:val="28"/>
                <w:bdr w:val="none" w:sz="0" w:space="0" w:color="auto" w:frame="1"/>
              </w:rPr>
            </w:pPr>
            <w:r w:rsidRPr="004E066B">
              <w:rPr>
                <w:color w:val="000000"/>
                <w:sz w:val="28"/>
                <w:szCs w:val="28"/>
                <w:bdr w:val="none" w:sz="0" w:space="0" w:color="auto" w:frame="1"/>
              </w:rPr>
              <w:t>Земельні ділянки іншого природоохоронного призначення</w:t>
            </w:r>
          </w:p>
        </w:tc>
        <w:tc>
          <w:tcPr>
            <w:tcW w:w="1982" w:type="dxa"/>
            <w:vMerge/>
            <w:tcBorders>
              <w:left w:val="single" w:sz="4" w:space="0" w:color="000000"/>
              <w:bottom w:val="single" w:sz="4" w:space="0" w:color="000000"/>
              <w:right w:val="single" w:sz="4" w:space="0" w:color="auto"/>
            </w:tcBorders>
            <w:vAlign w:val="center"/>
          </w:tcPr>
          <w:p w14:paraId="5B07E879" w14:textId="77777777" w:rsidR="004E066B" w:rsidRPr="00922666" w:rsidRDefault="004E066B" w:rsidP="004E066B">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596E4E96" w14:textId="77777777" w:rsidR="004E066B" w:rsidRPr="00922666" w:rsidRDefault="004E066B" w:rsidP="004E066B">
            <w:pPr>
              <w:jc w:val="center"/>
              <w:rPr>
                <w:sz w:val="28"/>
                <w:szCs w:val="28"/>
                <w:highlight w:val="yellow"/>
              </w:rPr>
            </w:pPr>
          </w:p>
        </w:tc>
      </w:tr>
      <w:tr w:rsidR="007640BD" w:rsidRPr="00922666" w14:paraId="26B253E7" w14:textId="77777777" w:rsidTr="00A752D4">
        <w:trPr>
          <w:trHeight w:val="396"/>
          <w:jc w:val="right"/>
        </w:trPr>
        <w:tc>
          <w:tcPr>
            <w:tcW w:w="850" w:type="dxa"/>
            <w:tcBorders>
              <w:left w:val="single" w:sz="4" w:space="0" w:color="000000"/>
              <w:bottom w:val="single" w:sz="4" w:space="0" w:color="000000"/>
            </w:tcBorders>
            <w:vAlign w:val="center"/>
          </w:tcPr>
          <w:p w14:paraId="0E44F44E" w14:textId="77777777" w:rsidR="007640BD" w:rsidRDefault="007640BD" w:rsidP="004E066B">
            <w:pPr>
              <w:jc w:val="center"/>
              <w:rPr>
                <w:color w:val="000000"/>
                <w:sz w:val="28"/>
                <w:szCs w:val="28"/>
                <w:bdr w:val="none" w:sz="0" w:space="0" w:color="auto" w:frame="1"/>
              </w:rPr>
            </w:pPr>
            <w:r>
              <w:rPr>
                <w:color w:val="000000"/>
                <w:sz w:val="28"/>
                <w:szCs w:val="28"/>
                <w:bdr w:val="none" w:sz="0" w:space="0" w:color="auto" w:frame="1"/>
              </w:rPr>
              <w:t>05.01</w:t>
            </w:r>
          </w:p>
          <w:p w14:paraId="065D0BDD" w14:textId="77777777" w:rsidR="007640BD" w:rsidRDefault="007640BD" w:rsidP="004E066B">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A9CC140" w14:textId="77777777" w:rsidR="007640BD" w:rsidRPr="004E066B" w:rsidRDefault="007640BD" w:rsidP="004E066B">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AAE9549" w14:textId="77777777" w:rsidR="007640BD" w:rsidRPr="007640BD" w:rsidRDefault="007640BD" w:rsidP="007640BD">
            <w:pPr>
              <w:pStyle w:val="Default"/>
              <w:rPr>
                <w:sz w:val="28"/>
                <w:szCs w:val="28"/>
              </w:rPr>
            </w:pPr>
            <w:r w:rsidRPr="007640BD">
              <w:rPr>
                <w:sz w:val="28"/>
                <w:szCs w:val="28"/>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p w14:paraId="06A1CD9E" w14:textId="77777777" w:rsidR="007640BD" w:rsidRPr="007640BD" w:rsidRDefault="007640BD" w:rsidP="004E066B">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0859CD71" w14:textId="77777777" w:rsidR="007640BD" w:rsidRPr="00922666" w:rsidRDefault="007640BD" w:rsidP="004E066B">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82B0D83" w14:textId="77777777" w:rsidR="007640BD" w:rsidRPr="00922666" w:rsidRDefault="007640BD" w:rsidP="004E066B">
            <w:pPr>
              <w:jc w:val="center"/>
              <w:rPr>
                <w:sz w:val="28"/>
                <w:szCs w:val="28"/>
                <w:highlight w:val="yellow"/>
              </w:rPr>
            </w:pPr>
            <w:r w:rsidRPr="007640BD">
              <w:rPr>
                <w:sz w:val="28"/>
                <w:szCs w:val="28"/>
              </w:rPr>
              <w:t>3</w:t>
            </w:r>
          </w:p>
        </w:tc>
      </w:tr>
      <w:tr w:rsidR="007640BD" w:rsidRPr="00922666" w14:paraId="7DD53090" w14:textId="77777777" w:rsidTr="00A752D4">
        <w:trPr>
          <w:trHeight w:val="396"/>
          <w:jc w:val="right"/>
        </w:trPr>
        <w:tc>
          <w:tcPr>
            <w:tcW w:w="850" w:type="dxa"/>
            <w:tcBorders>
              <w:left w:val="single" w:sz="4" w:space="0" w:color="000000"/>
              <w:bottom w:val="single" w:sz="4" w:space="0" w:color="000000"/>
            </w:tcBorders>
            <w:vAlign w:val="center"/>
          </w:tcPr>
          <w:p w14:paraId="22497B65" w14:textId="77777777" w:rsidR="007640BD" w:rsidRDefault="007640BD" w:rsidP="004E066B">
            <w:pPr>
              <w:jc w:val="center"/>
              <w:rPr>
                <w:color w:val="000000"/>
                <w:sz w:val="28"/>
                <w:szCs w:val="28"/>
                <w:bdr w:val="none" w:sz="0" w:space="0" w:color="auto" w:frame="1"/>
              </w:rPr>
            </w:pPr>
            <w:r>
              <w:rPr>
                <w:color w:val="000000"/>
                <w:sz w:val="28"/>
                <w:szCs w:val="28"/>
                <w:bdr w:val="none" w:sz="0" w:space="0" w:color="auto" w:frame="1"/>
              </w:rPr>
              <w:t>05.02</w:t>
            </w:r>
          </w:p>
        </w:tc>
        <w:tc>
          <w:tcPr>
            <w:tcW w:w="3052" w:type="dxa"/>
            <w:gridSpan w:val="3"/>
            <w:tcBorders>
              <w:top w:val="single" w:sz="4" w:space="0" w:color="auto"/>
              <w:left w:val="single" w:sz="4" w:space="0" w:color="000000"/>
              <w:bottom w:val="single" w:sz="4" w:space="0" w:color="000000"/>
              <w:right w:val="single" w:sz="4" w:space="0" w:color="auto"/>
            </w:tcBorders>
          </w:tcPr>
          <w:p w14:paraId="780F8730" w14:textId="77777777" w:rsidR="007640BD" w:rsidRPr="004E066B" w:rsidRDefault="007640BD" w:rsidP="004E066B">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6C230CE" w14:textId="77777777" w:rsidR="007640BD" w:rsidRPr="007640BD" w:rsidRDefault="007640BD" w:rsidP="007640BD">
            <w:pPr>
              <w:pStyle w:val="Default"/>
              <w:rPr>
                <w:sz w:val="28"/>
                <w:szCs w:val="28"/>
              </w:rPr>
            </w:pPr>
            <w:r w:rsidRPr="007640BD">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62D705C2" w14:textId="77777777" w:rsidR="007640BD" w:rsidRPr="007640BD" w:rsidRDefault="007640BD" w:rsidP="004E066B">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6E04C2C8" w14:textId="77777777" w:rsidR="007640BD" w:rsidRPr="00922666" w:rsidRDefault="007640BD" w:rsidP="004E066B">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47B174A8" w14:textId="77777777" w:rsidR="007640BD" w:rsidRPr="00922666" w:rsidRDefault="007640BD" w:rsidP="004E066B">
            <w:pPr>
              <w:jc w:val="center"/>
              <w:rPr>
                <w:sz w:val="28"/>
                <w:szCs w:val="28"/>
                <w:highlight w:val="yellow"/>
              </w:rPr>
            </w:pPr>
            <w:r w:rsidRPr="007640BD">
              <w:rPr>
                <w:sz w:val="28"/>
                <w:szCs w:val="28"/>
              </w:rPr>
              <w:t>3</w:t>
            </w:r>
          </w:p>
        </w:tc>
      </w:tr>
      <w:tr w:rsidR="004E066B" w:rsidRPr="00922666" w14:paraId="3D0B72B4" w14:textId="77777777" w:rsidTr="00A752D4">
        <w:trPr>
          <w:trHeight w:val="311"/>
          <w:jc w:val="right"/>
        </w:trPr>
        <w:tc>
          <w:tcPr>
            <w:tcW w:w="850" w:type="dxa"/>
            <w:vMerge w:val="restart"/>
            <w:tcBorders>
              <w:top w:val="single" w:sz="4" w:space="0" w:color="000000"/>
              <w:left w:val="single" w:sz="4" w:space="0" w:color="000000"/>
            </w:tcBorders>
            <w:vAlign w:val="center"/>
          </w:tcPr>
          <w:p w14:paraId="76B4F4DA"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06</w:t>
            </w:r>
          </w:p>
        </w:tc>
        <w:tc>
          <w:tcPr>
            <w:tcW w:w="3052" w:type="dxa"/>
            <w:gridSpan w:val="3"/>
            <w:tcBorders>
              <w:top w:val="single" w:sz="4" w:space="0" w:color="000000"/>
              <w:left w:val="single" w:sz="4" w:space="0" w:color="000000"/>
              <w:bottom w:val="single" w:sz="4" w:space="0" w:color="auto"/>
              <w:right w:val="single" w:sz="4" w:space="0" w:color="auto"/>
            </w:tcBorders>
          </w:tcPr>
          <w:p w14:paraId="172248CF"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194FD92F"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274BAB74" w14:textId="77777777" w:rsidR="004E066B" w:rsidRPr="00922666" w:rsidRDefault="004E066B" w:rsidP="00F02DEE">
            <w:pPr>
              <w:ind w:left="-246" w:right="31" w:firstLine="246"/>
              <w:jc w:val="center"/>
              <w:rPr>
                <w:sz w:val="28"/>
                <w:szCs w:val="28"/>
              </w:rPr>
            </w:pPr>
            <w:r>
              <w:rPr>
                <w:sz w:val="28"/>
                <w:szCs w:val="28"/>
              </w:rPr>
              <w:t>1,1</w:t>
            </w:r>
          </w:p>
        </w:tc>
        <w:tc>
          <w:tcPr>
            <w:tcW w:w="1276" w:type="dxa"/>
            <w:vMerge w:val="restart"/>
            <w:tcBorders>
              <w:top w:val="single" w:sz="4" w:space="0" w:color="000000"/>
              <w:left w:val="single" w:sz="4" w:space="0" w:color="auto"/>
              <w:right w:val="single" w:sz="4" w:space="0" w:color="000000"/>
            </w:tcBorders>
            <w:vAlign w:val="center"/>
          </w:tcPr>
          <w:p w14:paraId="1CFD50A4" w14:textId="77777777" w:rsidR="004E066B" w:rsidRPr="004E066B" w:rsidRDefault="004E066B" w:rsidP="00F02DEE">
            <w:pPr>
              <w:jc w:val="center"/>
              <w:rPr>
                <w:sz w:val="28"/>
                <w:szCs w:val="28"/>
                <w:highlight w:val="yellow"/>
              </w:rPr>
            </w:pPr>
          </w:p>
        </w:tc>
      </w:tr>
      <w:tr w:rsidR="004E066B" w:rsidRPr="00922666" w14:paraId="2A718204" w14:textId="77777777" w:rsidTr="00A752D4">
        <w:trPr>
          <w:trHeight w:val="396"/>
          <w:jc w:val="right"/>
        </w:trPr>
        <w:tc>
          <w:tcPr>
            <w:tcW w:w="850" w:type="dxa"/>
            <w:vMerge/>
            <w:tcBorders>
              <w:left w:val="single" w:sz="4" w:space="0" w:color="000000"/>
              <w:bottom w:val="single" w:sz="4" w:space="0" w:color="000000"/>
            </w:tcBorders>
            <w:vAlign w:val="center"/>
          </w:tcPr>
          <w:p w14:paraId="7B3C3609" w14:textId="77777777" w:rsidR="004E066B" w:rsidRDefault="004E066B"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FF1DE85" w14:textId="77777777" w:rsidR="004E066B" w:rsidRPr="00922666" w:rsidRDefault="004E066B" w:rsidP="00F02DEE">
            <w:pPr>
              <w:rPr>
                <w:color w:val="000000"/>
                <w:sz w:val="28"/>
                <w:szCs w:val="28"/>
                <w:bdr w:val="none" w:sz="0" w:space="0" w:color="auto" w:frame="1"/>
              </w:rPr>
            </w:pPr>
            <w:r w:rsidRPr="004E066B">
              <w:rPr>
                <w:color w:val="000000"/>
                <w:sz w:val="28"/>
                <w:szCs w:val="28"/>
                <w:bdr w:val="none" w:sz="0" w:space="0" w:color="auto" w:frame="1"/>
              </w:rPr>
              <w:t>Землі оздоровчого призначення</w:t>
            </w:r>
          </w:p>
        </w:tc>
        <w:tc>
          <w:tcPr>
            <w:tcW w:w="3472" w:type="dxa"/>
            <w:gridSpan w:val="2"/>
            <w:tcBorders>
              <w:top w:val="single" w:sz="4" w:space="0" w:color="auto"/>
              <w:left w:val="single" w:sz="4" w:space="0" w:color="auto"/>
              <w:bottom w:val="single" w:sz="4" w:space="0" w:color="000000"/>
            </w:tcBorders>
          </w:tcPr>
          <w:p w14:paraId="0CF279D9" w14:textId="77777777" w:rsidR="004E066B" w:rsidRPr="00922666" w:rsidRDefault="004E066B" w:rsidP="00F02DEE">
            <w:pPr>
              <w:rPr>
                <w:color w:val="000000"/>
                <w:sz w:val="28"/>
                <w:szCs w:val="28"/>
                <w:bdr w:val="none" w:sz="0" w:space="0" w:color="auto" w:frame="1"/>
              </w:rPr>
            </w:pPr>
            <w:r w:rsidRPr="004E066B">
              <w:rPr>
                <w:color w:val="000000"/>
                <w:sz w:val="28"/>
                <w:szCs w:val="28"/>
                <w:bdr w:val="none" w:sz="0" w:space="0" w:color="auto" w:frame="1"/>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c>
          <w:tcPr>
            <w:tcW w:w="1982" w:type="dxa"/>
            <w:vMerge/>
            <w:tcBorders>
              <w:left w:val="single" w:sz="4" w:space="0" w:color="000000"/>
              <w:bottom w:val="single" w:sz="4" w:space="0" w:color="000000"/>
              <w:right w:val="single" w:sz="4" w:space="0" w:color="auto"/>
            </w:tcBorders>
            <w:vAlign w:val="center"/>
          </w:tcPr>
          <w:p w14:paraId="4D393207" w14:textId="77777777" w:rsidR="004E066B" w:rsidRPr="00922666" w:rsidRDefault="004E066B"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2641193A" w14:textId="77777777" w:rsidR="004E066B" w:rsidRPr="00922666" w:rsidRDefault="004E066B" w:rsidP="00F02DEE">
            <w:pPr>
              <w:jc w:val="center"/>
              <w:rPr>
                <w:sz w:val="28"/>
                <w:szCs w:val="28"/>
                <w:highlight w:val="yellow"/>
              </w:rPr>
            </w:pPr>
          </w:p>
        </w:tc>
      </w:tr>
      <w:tr w:rsidR="00C26E96" w:rsidRPr="00922666" w14:paraId="2DAF8E13" w14:textId="77777777" w:rsidTr="00A752D4">
        <w:trPr>
          <w:trHeight w:val="396"/>
          <w:jc w:val="right"/>
        </w:trPr>
        <w:tc>
          <w:tcPr>
            <w:tcW w:w="850" w:type="dxa"/>
            <w:tcBorders>
              <w:left w:val="single" w:sz="4" w:space="0" w:color="000000"/>
              <w:bottom w:val="single" w:sz="4" w:space="0" w:color="000000"/>
            </w:tcBorders>
            <w:vAlign w:val="center"/>
          </w:tcPr>
          <w:p w14:paraId="5F9592EA"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lastRenderedPageBreak/>
              <w:t>06.01</w:t>
            </w:r>
          </w:p>
        </w:tc>
        <w:tc>
          <w:tcPr>
            <w:tcW w:w="3052" w:type="dxa"/>
            <w:gridSpan w:val="3"/>
            <w:tcBorders>
              <w:top w:val="single" w:sz="4" w:space="0" w:color="auto"/>
              <w:left w:val="single" w:sz="4" w:space="0" w:color="000000"/>
              <w:bottom w:val="single" w:sz="4" w:space="0" w:color="000000"/>
              <w:right w:val="single" w:sz="4" w:space="0" w:color="auto"/>
            </w:tcBorders>
          </w:tcPr>
          <w:p w14:paraId="08321572"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46D6240" w14:textId="77777777" w:rsidR="00C26E96" w:rsidRPr="00C26E96" w:rsidRDefault="00C26E96" w:rsidP="00C26E96">
            <w:pPr>
              <w:pStyle w:val="Default"/>
              <w:rPr>
                <w:sz w:val="28"/>
                <w:szCs w:val="28"/>
              </w:rPr>
            </w:pPr>
            <w:r w:rsidRPr="00C26E96">
              <w:rPr>
                <w:sz w:val="28"/>
                <w:szCs w:val="28"/>
              </w:rPr>
              <w:t xml:space="preserve">Для будівництва і обслуговування санаторно-оздоровчих закладів </w:t>
            </w:r>
          </w:p>
          <w:p w14:paraId="735EEEB0"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1BF7D40B" w14:textId="77777777" w:rsidR="00C26E96"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D8E7873" w14:textId="77777777" w:rsidR="00C26E96" w:rsidRPr="00922666" w:rsidRDefault="00C26E96" w:rsidP="00F02DEE">
            <w:pPr>
              <w:jc w:val="center"/>
              <w:rPr>
                <w:sz w:val="28"/>
                <w:szCs w:val="28"/>
                <w:highlight w:val="yellow"/>
              </w:rPr>
            </w:pPr>
            <w:r>
              <w:rPr>
                <w:sz w:val="28"/>
                <w:szCs w:val="28"/>
              </w:rPr>
              <w:t>1,</w:t>
            </w:r>
            <w:r w:rsidR="00E46FDA">
              <w:rPr>
                <w:sz w:val="28"/>
                <w:szCs w:val="28"/>
              </w:rPr>
              <w:t>5</w:t>
            </w:r>
          </w:p>
        </w:tc>
      </w:tr>
      <w:tr w:rsidR="00C26E96" w:rsidRPr="00922666" w14:paraId="7C25CCBD" w14:textId="77777777" w:rsidTr="00A752D4">
        <w:trPr>
          <w:trHeight w:val="396"/>
          <w:jc w:val="right"/>
        </w:trPr>
        <w:tc>
          <w:tcPr>
            <w:tcW w:w="850" w:type="dxa"/>
            <w:tcBorders>
              <w:left w:val="single" w:sz="4" w:space="0" w:color="000000"/>
              <w:bottom w:val="single" w:sz="4" w:space="0" w:color="000000"/>
            </w:tcBorders>
            <w:vAlign w:val="center"/>
          </w:tcPr>
          <w:p w14:paraId="42EA2E84"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06.02</w:t>
            </w:r>
          </w:p>
        </w:tc>
        <w:tc>
          <w:tcPr>
            <w:tcW w:w="3052" w:type="dxa"/>
            <w:gridSpan w:val="3"/>
            <w:tcBorders>
              <w:top w:val="single" w:sz="4" w:space="0" w:color="auto"/>
              <w:left w:val="single" w:sz="4" w:space="0" w:color="000000"/>
              <w:bottom w:val="single" w:sz="4" w:space="0" w:color="000000"/>
              <w:right w:val="single" w:sz="4" w:space="0" w:color="auto"/>
            </w:tcBorders>
          </w:tcPr>
          <w:p w14:paraId="2D075FF6"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EF92A53" w14:textId="77777777" w:rsidR="00C26E96" w:rsidRPr="00C26E96" w:rsidRDefault="00C26E96" w:rsidP="00C26E96">
            <w:pPr>
              <w:pStyle w:val="Default"/>
              <w:rPr>
                <w:sz w:val="28"/>
                <w:szCs w:val="28"/>
              </w:rPr>
            </w:pPr>
            <w:r w:rsidRPr="00C26E96">
              <w:rPr>
                <w:sz w:val="28"/>
                <w:szCs w:val="28"/>
              </w:rPr>
              <w:t xml:space="preserve">Для розробки родовищ природних лікувальних ресурсів </w:t>
            </w:r>
          </w:p>
          <w:p w14:paraId="07D97059"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3BB7B0AB" w14:textId="77777777" w:rsidR="00C26E96"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1015BA7" w14:textId="77777777" w:rsidR="00C26E96" w:rsidRPr="00922666" w:rsidRDefault="00C26E96" w:rsidP="00F02DEE">
            <w:pPr>
              <w:jc w:val="center"/>
              <w:rPr>
                <w:sz w:val="28"/>
                <w:szCs w:val="28"/>
                <w:highlight w:val="yellow"/>
              </w:rPr>
            </w:pPr>
            <w:r>
              <w:rPr>
                <w:sz w:val="28"/>
                <w:szCs w:val="28"/>
              </w:rPr>
              <w:t>1,</w:t>
            </w:r>
            <w:r w:rsidR="00E46FDA">
              <w:rPr>
                <w:sz w:val="28"/>
                <w:szCs w:val="28"/>
              </w:rPr>
              <w:t>5</w:t>
            </w:r>
          </w:p>
        </w:tc>
      </w:tr>
      <w:tr w:rsidR="00C26E96" w:rsidRPr="00922666" w14:paraId="43A25453" w14:textId="77777777" w:rsidTr="00A752D4">
        <w:trPr>
          <w:trHeight w:val="396"/>
          <w:jc w:val="right"/>
        </w:trPr>
        <w:tc>
          <w:tcPr>
            <w:tcW w:w="850" w:type="dxa"/>
            <w:tcBorders>
              <w:left w:val="single" w:sz="4" w:space="0" w:color="000000"/>
              <w:bottom w:val="single" w:sz="4" w:space="0" w:color="000000"/>
            </w:tcBorders>
            <w:vAlign w:val="center"/>
          </w:tcPr>
          <w:p w14:paraId="512C5BE8"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06.03</w:t>
            </w:r>
          </w:p>
        </w:tc>
        <w:tc>
          <w:tcPr>
            <w:tcW w:w="3052" w:type="dxa"/>
            <w:gridSpan w:val="3"/>
            <w:tcBorders>
              <w:top w:val="single" w:sz="4" w:space="0" w:color="auto"/>
              <w:left w:val="single" w:sz="4" w:space="0" w:color="000000"/>
              <w:bottom w:val="single" w:sz="4" w:space="0" w:color="000000"/>
              <w:right w:val="single" w:sz="4" w:space="0" w:color="auto"/>
            </w:tcBorders>
          </w:tcPr>
          <w:p w14:paraId="2DCEA6D4"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BE2DACB" w14:textId="77777777" w:rsidR="00C26E96" w:rsidRPr="00C26E96" w:rsidRDefault="00C26E96" w:rsidP="00C26E96">
            <w:pPr>
              <w:pStyle w:val="Default"/>
              <w:rPr>
                <w:sz w:val="28"/>
                <w:szCs w:val="28"/>
              </w:rPr>
            </w:pPr>
            <w:r w:rsidRPr="00C26E96">
              <w:rPr>
                <w:sz w:val="28"/>
                <w:szCs w:val="28"/>
              </w:rPr>
              <w:t xml:space="preserve">Для інших оздоровчих цілей </w:t>
            </w:r>
          </w:p>
          <w:p w14:paraId="78F09E65"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41F98440" w14:textId="77777777" w:rsidR="00C26E96"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C5352F5" w14:textId="77777777" w:rsidR="00C26E96" w:rsidRPr="00922666" w:rsidRDefault="00C26E96" w:rsidP="00F02DEE">
            <w:pPr>
              <w:jc w:val="center"/>
              <w:rPr>
                <w:sz w:val="28"/>
                <w:szCs w:val="28"/>
                <w:highlight w:val="yellow"/>
              </w:rPr>
            </w:pPr>
            <w:r>
              <w:rPr>
                <w:sz w:val="28"/>
                <w:szCs w:val="28"/>
              </w:rPr>
              <w:t>1,</w:t>
            </w:r>
            <w:r w:rsidR="00E46FDA">
              <w:rPr>
                <w:sz w:val="28"/>
                <w:szCs w:val="28"/>
              </w:rPr>
              <w:t>5</w:t>
            </w:r>
          </w:p>
        </w:tc>
      </w:tr>
      <w:tr w:rsidR="00C26E96" w:rsidRPr="00922666" w14:paraId="01F964B0" w14:textId="77777777" w:rsidTr="00A752D4">
        <w:trPr>
          <w:trHeight w:val="396"/>
          <w:jc w:val="right"/>
        </w:trPr>
        <w:tc>
          <w:tcPr>
            <w:tcW w:w="850" w:type="dxa"/>
            <w:tcBorders>
              <w:left w:val="single" w:sz="4" w:space="0" w:color="000000"/>
              <w:bottom w:val="single" w:sz="4" w:space="0" w:color="000000"/>
            </w:tcBorders>
            <w:vAlign w:val="center"/>
          </w:tcPr>
          <w:p w14:paraId="4589CD64"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06.04</w:t>
            </w:r>
          </w:p>
        </w:tc>
        <w:tc>
          <w:tcPr>
            <w:tcW w:w="3052" w:type="dxa"/>
            <w:gridSpan w:val="3"/>
            <w:tcBorders>
              <w:top w:val="single" w:sz="4" w:space="0" w:color="auto"/>
              <w:left w:val="single" w:sz="4" w:space="0" w:color="000000"/>
              <w:bottom w:val="single" w:sz="4" w:space="0" w:color="000000"/>
              <w:right w:val="single" w:sz="4" w:space="0" w:color="auto"/>
            </w:tcBorders>
          </w:tcPr>
          <w:p w14:paraId="52995BFB"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06A802D" w14:textId="77777777" w:rsidR="00C26E96" w:rsidRPr="00C26E96" w:rsidRDefault="00C26E96" w:rsidP="00C26E96">
            <w:pPr>
              <w:pStyle w:val="Default"/>
              <w:rPr>
                <w:sz w:val="28"/>
                <w:szCs w:val="28"/>
              </w:rPr>
            </w:pPr>
            <w:r w:rsidRPr="00C26E96">
              <w:rPr>
                <w:sz w:val="28"/>
                <w:szCs w:val="28"/>
              </w:rPr>
              <w:t xml:space="preserve">Для цілей підрозділів 06.01-06.03, 06.05 та для збереження та використання земель природно-заповідного фонду </w:t>
            </w:r>
          </w:p>
          <w:p w14:paraId="70C42FF0"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316FF21D" w14:textId="77777777" w:rsidR="00C26E96"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EA819FA" w14:textId="77777777" w:rsidR="00C26E96" w:rsidRPr="00922666" w:rsidRDefault="00C26E96" w:rsidP="00F02DEE">
            <w:pPr>
              <w:jc w:val="center"/>
              <w:rPr>
                <w:sz w:val="28"/>
                <w:szCs w:val="28"/>
                <w:highlight w:val="yellow"/>
              </w:rPr>
            </w:pPr>
            <w:r>
              <w:rPr>
                <w:sz w:val="28"/>
                <w:szCs w:val="28"/>
              </w:rPr>
              <w:t>1,</w:t>
            </w:r>
            <w:r w:rsidR="00E46FDA">
              <w:rPr>
                <w:sz w:val="28"/>
                <w:szCs w:val="28"/>
              </w:rPr>
              <w:t>5</w:t>
            </w:r>
          </w:p>
        </w:tc>
      </w:tr>
      <w:tr w:rsidR="00C26E96" w:rsidRPr="00922666" w14:paraId="025B29A1" w14:textId="77777777" w:rsidTr="00A752D4">
        <w:trPr>
          <w:trHeight w:val="396"/>
          <w:jc w:val="right"/>
        </w:trPr>
        <w:tc>
          <w:tcPr>
            <w:tcW w:w="850" w:type="dxa"/>
            <w:tcBorders>
              <w:left w:val="single" w:sz="4" w:space="0" w:color="000000"/>
              <w:bottom w:val="single" w:sz="4" w:space="0" w:color="000000"/>
            </w:tcBorders>
            <w:vAlign w:val="center"/>
          </w:tcPr>
          <w:p w14:paraId="579877BF"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06.05</w:t>
            </w:r>
          </w:p>
        </w:tc>
        <w:tc>
          <w:tcPr>
            <w:tcW w:w="3052" w:type="dxa"/>
            <w:gridSpan w:val="3"/>
            <w:tcBorders>
              <w:top w:val="single" w:sz="4" w:space="0" w:color="auto"/>
              <w:left w:val="single" w:sz="4" w:space="0" w:color="000000"/>
              <w:bottom w:val="single" w:sz="4" w:space="0" w:color="000000"/>
              <w:right w:val="single" w:sz="4" w:space="0" w:color="auto"/>
            </w:tcBorders>
          </w:tcPr>
          <w:p w14:paraId="0F36C2FE"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2E34445" w14:textId="77777777" w:rsidR="00C26E96" w:rsidRPr="00C26E96" w:rsidRDefault="00C26E96" w:rsidP="00C26E96">
            <w:pPr>
              <w:pStyle w:val="Default"/>
              <w:rPr>
                <w:sz w:val="28"/>
                <w:szCs w:val="28"/>
              </w:rPr>
            </w:pPr>
            <w:r w:rsidRPr="00C26E96">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23BED52C"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6B04C51C" w14:textId="77777777" w:rsidR="00C26E96"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10AB1FE" w14:textId="77777777" w:rsidR="00C26E96" w:rsidRPr="00922666" w:rsidRDefault="00C26E96" w:rsidP="00F02DEE">
            <w:pPr>
              <w:jc w:val="center"/>
              <w:rPr>
                <w:sz w:val="28"/>
                <w:szCs w:val="28"/>
                <w:highlight w:val="yellow"/>
              </w:rPr>
            </w:pPr>
            <w:r>
              <w:rPr>
                <w:sz w:val="28"/>
                <w:szCs w:val="28"/>
              </w:rPr>
              <w:t>1,</w:t>
            </w:r>
            <w:r w:rsidR="00E46FDA">
              <w:rPr>
                <w:sz w:val="28"/>
                <w:szCs w:val="28"/>
              </w:rPr>
              <w:t>5</w:t>
            </w:r>
          </w:p>
        </w:tc>
      </w:tr>
      <w:tr w:rsidR="004E066B" w:rsidRPr="004E066B" w14:paraId="2B810C87" w14:textId="77777777" w:rsidTr="00A752D4">
        <w:trPr>
          <w:trHeight w:val="311"/>
          <w:jc w:val="right"/>
        </w:trPr>
        <w:tc>
          <w:tcPr>
            <w:tcW w:w="850" w:type="dxa"/>
            <w:vMerge w:val="restart"/>
            <w:tcBorders>
              <w:top w:val="single" w:sz="4" w:space="0" w:color="000000"/>
              <w:left w:val="single" w:sz="4" w:space="0" w:color="000000"/>
            </w:tcBorders>
            <w:vAlign w:val="center"/>
          </w:tcPr>
          <w:p w14:paraId="7E58BC7B"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07</w:t>
            </w:r>
          </w:p>
        </w:tc>
        <w:tc>
          <w:tcPr>
            <w:tcW w:w="3052" w:type="dxa"/>
            <w:gridSpan w:val="3"/>
            <w:tcBorders>
              <w:top w:val="single" w:sz="4" w:space="0" w:color="000000"/>
              <w:left w:val="single" w:sz="4" w:space="0" w:color="000000"/>
              <w:bottom w:val="single" w:sz="4" w:space="0" w:color="auto"/>
              <w:right w:val="single" w:sz="4" w:space="0" w:color="auto"/>
            </w:tcBorders>
          </w:tcPr>
          <w:p w14:paraId="2D43C754"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1C42A9AD"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44740240" w14:textId="77777777" w:rsidR="004E066B" w:rsidRPr="00922666" w:rsidRDefault="004E066B" w:rsidP="00F02DEE">
            <w:pPr>
              <w:ind w:left="-246" w:right="31" w:firstLine="246"/>
              <w:jc w:val="center"/>
              <w:rPr>
                <w:sz w:val="28"/>
                <w:szCs w:val="28"/>
              </w:rPr>
            </w:pPr>
            <w:r>
              <w:rPr>
                <w:sz w:val="28"/>
                <w:szCs w:val="28"/>
              </w:rPr>
              <w:t>3</w:t>
            </w:r>
          </w:p>
        </w:tc>
        <w:tc>
          <w:tcPr>
            <w:tcW w:w="1276" w:type="dxa"/>
            <w:vMerge w:val="restart"/>
            <w:tcBorders>
              <w:top w:val="single" w:sz="4" w:space="0" w:color="000000"/>
              <w:left w:val="single" w:sz="4" w:space="0" w:color="auto"/>
              <w:right w:val="single" w:sz="4" w:space="0" w:color="000000"/>
            </w:tcBorders>
            <w:vAlign w:val="center"/>
          </w:tcPr>
          <w:p w14:paraId="31873821" w14:textId="77777777" w:rsidR="004E066B" w:rsidRPr="004E066B" w:rsidRDefault="004E066B" w:rsidP="00F02DEE">
            <w:pPr>
              <w:jc w:val="center"/>
              <w:rPr>
                <w:sz w:val="28"/>
                <w:szCs w:val="28"/>
                <w:highlight w:val="yellow"/>
              </w:rPr>
            </w:pPr>
          </w:p>
        </w:tc>
      </w:tr>
      <w:tr w:rsidR="004E066B" w:rsidRPr="00922666" w14:paraId="5F7A57E9" w14:textId="77777777" w:rsidTr="00A752D4">
        <w:trPr>
          <w:trHeight w:val="396"/>
          <w:jc w:val="right"/>
        </w:trPr>
        <w:tc>
          <w:tcPr>
            <w:tcW w:w="850" w:type="dxa"/>
            <w:vMerge/>
            <w:tcBorders>
              <w:left w:val="single" w:sz="4" w:space="0" w:color="000000"/>
              <w:bottom w:val="single" w:sz="4" w:space="0" w:color="000000"/>
            </w:tcBorders>
            <w:vAlign w:val="center"/>
          </w:tcPr>
          <w:p w14:paraId="10CA55E9" w14:textId="77777777" w:rsidR="004E066B" w:rsidRDefault="004E066B"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D4E8E55" w14:textId="77777777" w:rsidR="004E066B" w:rsidRPr="00922666" w:rsidRDefault="004E066B" w:rsidP="00F02DEE">
            <w:pPr>
              <w:rPr>
                <w:color w:val="000000"/>
                <w:sz w:val="28"/>
                <w:szCs w:val="28"/>
                <w:bdr w:val="none" w:sz="0" w:space="0" w:color="auto" w:frame="1"/>
              </w:rPr>
            </w:pPr>
            <w:r w:rsidRPr="004E066B">
              <w:rPr>
                <w:color w:val="000000"/>
                <w:sz w:val="28"/>
                <w:szCs w:val="28"/>
                <w:bdr w:val="none" w:sz="0" w:space="0" w:color="auto" w:frame="1"/>
              </w:rPr>
              <w:t>Землі рекреаційного призначення</w:t>
            </w:r>
          </w:p>
        </w:tc>
        <w:tc>
          <w:tcPr>
            <w:tcW w:w="3472" w:type="dxa"/>
            <w:gridSpan w:val="2"/>
            <w:tcBorders>
              <w:top w:val="single" w:sz="4" w:space="0" w:color="auto"/>
              <w:left w:val="single" w:sz="4" w:space="0" w:color="auto"/>
              <w:bottom w:val="single" w:sz="4" w:space="0" w:color="000000"/>
            </w:tcBorders>
          </w:tcPr>
          <w:p w14:paraId="09B71FAF" w14:textId="77777777" w:rsidR="004E066B" w:rsidRPr="00922666" w:rsidRDefault="004E066B" w:rsidP="00F02DEE">
            <w:pPr>
              <w:rPr>
                <w:color w:val="000000"/>
                <w:sz w:val="28"/>
                <w:szCs w:val="28"/>
                <w:bdr w:val="none" w:sz="0" w:space="0" w:color="auto" w:frame="1"/>
              </w:rPr>
            </w:pPr>
            <w:r w:rsidRPr="004E066B">
              <w:rPr>
                <w:color w:val="000000"/>
                <w:sz w:val="28"/>
                <w:szCs w:val="28"/>
                <w:bdr w:val="none" w:sz="0" w:space="0" w:color="auto" w:frame="1"/>
              </w:rPr>
              <w:t xml:space="preserve">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w:t>
            </w:r>
            <w:r w:rsidRPr="004E066B">
              <w:rPr>
                <w:color w:val="000000"/>
                <w:sz w:val="28"/>
                <w:szCs w:val="28"/>
                <w:bdr w:val="none" w:sz="0" w:space="0" w:color="auto" w:frame="1"/>
              </w:rPr>
              <w:lastRenderedPageBreak/>
              <w:t>також земельні ділянки, надані для дачного будівництва і спорудження інших об’єктів стаціонарної рекреації)</w:t>
            </w:r>
          </w:p>
        </w:tc>
        <w:tc>
          <w:tcPr>
            <w:tcW w:w="1982" w:type="dxa"/>
            <w:vMerge/>
            <w:tcBorders>
              <w:left w:val="single" w:sz="4" w:space="0" w:color="000000"/>
              <w:bottom w:val="single" w:sz="4" w:space="0" w:color="000000"/>
              <w:right w:val="single" w:sz="4" w:space="0" w:color="auto"/>
            </w:tcBorders>
            <w:vAlign w:val="center"/>
          </w:tcPr>
          <w:p w14:paraId="51473704" w14:textId="77777777" w:rsidR="004E066B" w:rsidRPr="00922666" w:rsidRDefault="004E066B"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3416885E" w14:textId="77777777" w:rsidR="004E066B" w:rsidRPr="00922666" w:rsidRDefault="004E066B" w:rsidP="00F02DEE">
            <w:pPr>
              <w:jc w:val="center"/>
              <w:rPr>
                <w:sz w:val="28"/>
                <w:szCs w:val="28"/>
                <w:highlight w:val="yellow"/>
              </w:rPr>
            </w:pPr>
          </w:p>
        </w:tc>
      </w:tr>
      <w:tr w:rsidR="00C26E96" w:rsidRPr="00922666" w14:paraId="2893AB1C" w14:textId="77777777" w:rsidTr="00A752D4">
        <w:trPr>
          <w:trHeight w:val="396"/>
          <w:jc w:val="right"/>
        </w:trPr>
        <w:tc>
          <w:tcPr>
            <w:tcW w:w="850" w:type="dxa"/>
            <w:tcBorders>
              <w:left w:val="single" w:sz="4" w:space="0" w:color="000000"/>
              <w:bottom w:val="single" w:sz="4" w:space="0" w:color="000000"/>
            </w:tcBorders>
            <w:vAlign w:val="center"/>
          </w:tcPr>
          <w:p w14:paraId="738B76B5"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07.01</w:t>
            </w:r>
          </w:p>
        </w:tc>
        <w:tc>
          <w:tcPr>
            <w:tcW w:w="3052" w:type="dxa"/>
            <w:gridSpan w:val="3"/>
            <w:tcBorders>
              <w:top w:val="single" w:sz="4" w:space="0" w:color="auto"/>
              <w:left w:val="single" w:sz="4" w:space="0" w:color="000000"/>
              <w:bottom w:val="single" w:sz="4" w:space="0" w:color="000000"/>
              <w:right w:val="single" w:sz="4" w:space="0" w:color="auto"/>
            </w:tcBorders>
          </w:tcPr>
          <w:p w14:paraId="485601A1"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6894B57" w14:textId="77777777" w:rsidR="00C26E96" w:rsidRPr="00C26E96" w:rsidRDefault="00C26E96" w:rsidP="00C26E96">
            <w:pPr>
              <w:pStyle w:val="Default"/>
              <w:rPr>
                <w:sz w:val="28"/>
                <w:szCs w:val="28"/>
              </w:rPr>
            </w:pPr>
            <w:r w:rsidRPr="00C26E96">
              <w:rPr>
                <w:sz w:val="28"/>
                <w:szCs w:val="28"/>
              </w:rPr>
              <w:t xml:space="preserve">Для будівництва та обслуговування об’єктів рекреаційного призначення </w:t>
            </w:r>
          </w:p>
          <w:p w14:paraId="7C1C17E0"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5CCCF352"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D9F6FE0" w14:textId="77777777" w:rsidR="00C26E96" w:rsidRPr="00922666" w:rsidRDefault="00C26E96" w:rsidP="00F02DEE">
            <w:pPr>
              <w:jc w:val="center"/>
              <w:rPr>
                <w:sz w:val="28"/>
                <w:szCs w:val="28"/>
                <w:highlight w:val="yellow"/>
              </w:rPr>
            </w:pPr>
            <w:r w:rsidRPr="00C26E96">
              <w:rPr>
                <w:sz w:val="28"/>
                <w:szCs w:val="28"/>
              </w:rPr>
              <w:t>3</w:t>
            </w:r>
          </w:p>
        </w:tc>
      </w:tr>
      <w:tr w:rsidR="00C26E96" w:rsidRPr="00922666" w14:paraId="6EF0D1BA" w14:textId="77777777" w:rsidTr="00A752D4">
        <w:trPr>
          <w:trHeight w:val="396"/>
          <w:jc w:val="right"/>
        </w:trPr>
        <w:tc>
          <w:tcPr>
            <w:tcW w:w="850" w:type="dxa"/>
            <w:tcBorders>
              <w:left w:val="single" w:sz="4" w:space="0" w:color="000000"/>
              <w:bottom w:val="single" w:sz="4" w:space="0" w:color="000000"/>
            </w:tcBorders>
            <w:vAlign w:val="center"/>
          </w:tcPr>
          <w:p w14:paraId="441816A1"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07.02</w:t>
            </w:r>
          </w:p>
        </w:tc>
        <w:tc>
          <w:tcPr>
            <w:tcW w:w="3052" w:type="dxa"/>
            <w:gridSpan w:val="3"/>
            <w:tcBorders>
              <w:top w:val="single" w:sz="4" w:space="0" w:color="auto"/>
              <w:left w:val="single" w:sz="4" w:space="0" w:color="000000"/>
              <w:bottom w:val="single" w:sz="4" w:space="0" w:color="000000"/>
              <w:right w:val="single" w:sz="4" w:space="0" w:color="auto"/>
            </w:tcBorders>
          </w:tcPr>
          <w:p w14:paraId="6B2906F0"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FFC06F9" w14:textId="77777777" w:rsidR="00C26E96" w:rsidRPr="00C26E96" w:rsidRDefault="00C26E96" w:rsidP="00C26E96">
            <w:pPr>
              <w:pStyle w:val="Default"/>
              <w:rPr>
                <w:sz w:val="28"/>
                <w:szCs w:val="28"/>
              </w:rPr>
            </w:pPr>
            <w:r w:rsidRPr="00C26E96">
              <w:rPr>
                <w:sz w:val="28"/>
                <w:szCs w:val="28"/>
              </w:rPr>
              <w:t xml:space="preserve">Для будівництва та обслуговування об’єктів фізичної культури і спорту </w:t>
            </w:r>
          </w:p>
          <w:p w14:paraId="22A43395"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105BACA7"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7FB4E1F" w14:textId="77777777" w:rsidR="00C26E96" w:rsidRPr="00922666" w:rsidRDefault="00C26E96" w:rsidP="00F02DEE">
            <w:pPr>
              <w:jc w:val="center"/>
              <w:rPr>
                <w:sz w:val="28"/>
                <w:szCs w:val="28"/>
                <w:highlight w:val="yellow"/>
              </w:rPr>
            </w:pPr>
            <w:r w:rsidRPr="00C26E96">
              <w:rPr>
                <w:sz w:val="28"/>
                <w:szCs w:val="28"/>
              </w:rPr>
              <w:t>3</w:t>
            </w:r>
          </w:p>
        </w:tc>
      </w:tr>
      <w:tr w:rsidR="00C26E96" w:rsidRPr="00922666" w14:paraId="0162D5AC" w14:textId="77777777" w:rsidTr="00A752D4">
        <w:trPr>
          <w:trHeight w:val="396"/>
          <w:jc w:val="right"/>
        </w:trPr>
        <w:tc>
          <w:tcPr>
            <w:tcW w:w="850" w:type="dxa"/>
            <w:tcBorders>
              <w:left w:val="single" w:sz="4" w:space="0" w:color="000000"/>
              <w:bottom w:val="single" w:sz="4" w:space="0" w:color="000000"/>
            </w:tcBorders>
            <w:vAlign w:val="center"/>
          </w:tcPr>
          <w:p w14:paraId="27AABDF0"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07.03</w:t>
            </w:r>
          </w:p>
        </w:tc>
        <w:tc>
          <w:tcPr>
            <w:tcW w:w="3052" w:type="dxa"/>
            <w:gridSpan w:val="3"/>
            <w:tcBorders>
              <w:top w:val="single" w:sz="4" w:space="0" w:color="auto"/>
              <w:left w:val="single" w:sz="4" w:space="0" w:color="000000"/>
              <w:bottom w:val="single" w:sz="4" w:space="0" w:color="000000"/>
              <w:right w:val="single" w:sz="4" w:space="0" w:color="auto"/>
            </w:tcBorders>
          </w:tcPr>
          <w:p w14:paraId="5C457348"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F647BDA" w14:textId="77777777" w:rsidR="00C26E96" w:rsidRPr="00C26E96" w:rsidRDefault="00C26E96" w:rsidP="00C26E96">
            <w:pPr>
              <w:pStyle w:val="Default"/>
              <w:rPr>
                <w:sz w:val="28"/>
                <w:szCs w:val="28"/>
              </w:rPr>
            </w:pPr>
            <w:r w:rsidRPr="00C26E96">
              <w:rPr>
                <w:sz w:val="28"/>
                <w:szCs w:val="28"/>
              </w:rPr>
              <w:t xml:space="preserve">Для індивідуального дачного будівництва </w:t>
            </w:r>
          </w:p>
          <w:p w14:paraId="7CF04D35"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29CEE391"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0FCE827" w14:textId="77777777" w:rsidR="00C26E96" w:rsidRPr="00922666" w:rsidRDefault="00E50851" w:rsidP="00F02DEE">
            <w:pPr>
              <w:jc w:val="center"/>
              <w:rPr>
                <w:sz w:val="28"/>
                <w:szCs w:val="28"/>
                <w:highlight w:val="yellow"/>
              </w:rPr>
            </w:pPr>
            <w:r w:rsidRPr="00E50851">
              <w:rPr>
                <w:sz w:val="28"/>
                <w:szCs w:val="28"/>
              </w:rPr>
              <w:t>3</w:t>
            </w:r>
          </w:p>
        </w:tc>
      </w:tr>
      <w:tr w:rsidR="00C26E96" w:rsidRPr="00922666" w14:paraId="1A41F569" w14:textId="77777777" w:rsidTr="00A752D4">
        <w:trPr>
          <w:trHeight w:val="396"/>
          <w:jc w:val="right"/>
        </w:trPr>
        <w:tc>
          <w:tcPr>
            <w:tcW w:w="850" w:type="dxa"/>
            <w:tcBorders>
              <w:left w:val="single" w:sz="4" w:space="0" w:color="000000"/>
              <w:bottom w:val="single" w:sz="4" w:space="0" w:color="000000"/>
            </w:tcBorders>
            <w:vAlign w:val="center"/>
          </w:tcPr>
          <w:p w14:paraId="47ABCF1F"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07.04</w:t>
            </w:r>
          </w:p>
        </w:tc>
        <w:tc>
          <w:tcPr>
            <w:tcW w:w="3052" w:type="dxa"/>
            <w:gridSpan w:val="3"/>
            <w:tcBorders>
              <w:top w:val="single" w:sz="4" w:space="0" w:color="auto"/>
              <w:left w:val="single" w:sz="4" w:space="0" w:color="000000"/>
              <w:bottom w:val="single" w:sz="4" w:space="0" w:color="000000"/>
              <w:right w:val="single" w:sz="4" w:space="0" w:color="auto"/>
            </w:tcBorders>
          </w:tcPr>
          <w:p w14:paraId="2535C0F9"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A38E07C" w14:textId="77777777" w:rsidR="00C26E96" w:rsidRPr="00C26E96" w:rsidRDefault="00C26E96" w:rsidP="00C26E96">
            <w:pPr>
              <w:pStyle w:val="Default"/>
              <w:rPr>
                <w:sz w:val="28"/>
                <w:szCs w:val="28"/>
              </w:rPr>
            </w:pPr>
            <w:r w:rsidRPr="00C26E96">
              <w:rPr>
                <w:sz w:val="28"/>
                <w:szCs w:val="28"/>
              </w:rPr>
              <w:t xml:space="preserve">Для колективного дачного будівництва </w:t>
            </w:r>
          </w:p>
          <w:p w14:paraId="1308A83A"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4E2A6EDE"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4CEC2486" w14:textId="77777777" w:rsidR="00C26E96" w:rsidRPr="00922666" w:rsidRDefault="00E50851" w:rsidP="00F02DEE">
            <w:pPr>
              <w:jc w:val="center"/>
              <w:rPr>
                <w:sz w:val="28"/>
                <w:szCs w:val="28"/>
                <w:highlight w:val="yellow"/>
              </w:rPr>
            </w:pPr>
            <w:r w:rsidRPr="00E50851">
              <w:rPr>
                <w:sz w:val="28"/>
                <w:szCs w:val="28"/>
              </w:rPr>
              <w:t>3</w:t>
            </w:r>
          </w:p>
        </w:tc>
      </w:tr>
      <w:tr w:rsidR="00C26E96" w:rsidRPr="00922666" w14:paraId="09B8BA4C" w14:textId="77777777" w:rsidTr="00A752D4">
        <w:trPr>
          <w:trHeight w:val="396"/>
          <w:jc w:val="right"/>
        </w:trPr>
        <w:tc>
          <w:tcPr>
            <w:tcW w:w="850" w:type="dxa"/>
            <w:tcBorders>
              <w:left w:val="single" w:sz="4" w:space="0" w:color="000000"/>
              <w:bottom w:val="single" w:sz="4" w:space="0" w:color="000000"/>
            </w:tcBorders>
            <w:vAlign w:val="center"/>
          </w:tcPr>
          <w:p w14:paraId="6F70709E"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07.05</w:t>
            </w:r>
          </w:p>
        </w:tc>
        <w:tc>
          <w:tcPr>
            <w:tcW w:w="3052" w:type="dxa"/>
            <w:gridSpan w:val="3"/>
            <w:tcBorders>
              <w:top w:val="single" w:sz="4" w:space="0" w:color="auto"/>
              <w:left w:val="single" w:sz="4" w:space="0" w:color="000000"/>
              <w:bottom w:val="single" w:sz="4" w:space="0" w:color="000000"/>
              <w:right w:val="single" w:sz="4" w:space="0" w:color="auto"/>
            </w:tcBorders>
          </w:tcPr>
          <w:p w14:paraId="479D556F"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9E35CDC" w14:textId="77777777" w:rsidR="00C26E96" w:rsidRPr="00C26E96" w:rsidRDefault="00C26E96" w:rsidP="00C26E96">
            <w:pPr>
              <w:pStyle w:val="Default"/>
              <w:rPr>
                <w:sz w:val="28"/>
                <w:szCs w:val="28"/>
              </w:rPr>
            </w:pPr>
            <w:r w:rsidRPr="00C26E96">
              <w:rPr>
                <w:sz w:val="28"/>
                <w:szCs w:val="28"/>
              </w:rPr>
              <w:t xml:space="preserve">Для цілей підрозділів 07.01-07.04, 07.06-07.09 та для збереження та використання земель природно-заповідного фонду </w:t>
            </w:r>
          </w:p>
          <w:p w14:paraId="226E6673"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005D0D71"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CD95C5B" w14:textId="77777777" w:rsidR="00C26E96" w:rsidRPr="00922666" w:rsidRDefault="00E50851" w:rsidP="00F02DEE">
            <w:pPr>
              <w:jc w:val="center"/>
              <w:rPr>
                <w:sz w:val="28"/>
                <w:szCs w:val="28"/>
                <w:highlight w:val="yellow"/>
              </w:rPr>
            </w:pPr>
            <w:r w:rsidRPr="00E50851">
              <w:rPr>
                <w:sz w:val="28"/>
                <w:szCs w:val="28"/>
              </w:rPr>
              <w:t>3</w:t>
            </w:r>
          </w:p>
        </w:tc>
      </w:tr>
      <w:tr w:rsidR="00C26E96" w:rsidRPr="00922666" w14:paraId="7FE5BCA8" w14:textId="77777777" w:rsidTr="00A752D4">
        <w:trPr>
          <w:trHeight w:val="396"/>
          <w:jc w:val="right"/>
        </w:trPr>
        <w:tc>
          <w:tcPr>
            <w:tcW w:w="850" w:type="dxa"/>
            <w:tcBorders>
              <w:left w:val="single" w:sz="4" w:space="0" w:color="000000"/>
              <w:bottom w:val="single" w:sz="4" w:space="0" w:color="000000"/>
            </w:tcBorders>
            <w:vAlign w:val="center"/>
          </w:tcPr>
          <w:p w14:paraId="0ECFB00C"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07.06</w:t>
            </w:r>
          </w:p>
        </w:tc>
        <w:tc>
          <w:tcPr>
            <w:tcW w:w="3052" w:type="dxa"/>
            <w:gridSpan w:val="3"/>
            <w:tcBorders>
              <w:top w:val="single" w:sz="4" w:space="0" w:color="auto"/>
              <w:left w:val="single" w:sz="4" w:space="0" w:color="000000"/>
              <w:bottom w:val="single" w:sz="4" w:space="0" w:color="000000"/>
              <w:right w:val="single" w:sz="4" w:space="0" w:color="auto"/>
            </w:tcBorders>
          </w:tcPr>
          <w:p w14:paraId="50A17AA7"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DEB37C0" w14:textId="77777777" w:rsidR="00C26E96" w:rsidRPr="00C26E96" w:rsidRDefault="00C26E96" w:rsidP="00C26E96">
            <w:pPr>
              <w:pStyle w:val="Default"/>
              <w:rPr>
                <w:sz w:val="28"/>
                <w:szCs w:val="28"/>
              </w:rPr>
            </w:pPr>
            <w:r w:rsidRPr="00C26E96">
              <w:rPr>
                <w:sz w:val="28"/>
                <w:szCs w:val="28"/>
              </w:rPr>
              <w:t xml:space="preserve">Для збереження, використання та відтворення зелених зон і зелених насаджень </w:t>
            </w:r>
          </w:p>
          <w:p w14:paraId="23C6ADD9"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1808234B"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B3EB656" w14:textId="77777777" w:rsidR="00C26E96" w:rsidRPr="00922666" w:rsidRDefault="00E50851" w:rsidP="00F02DEE">
            <w:pPr>
              <w:jc w:val="center"/>
              <w:rPr>
                <w:sz w:val="28"/>
                <w:szCs w:val="28"/>
                <w:highlight w:val="yellow"/>
              </w:rPr>
            </w:pPr>
            <w:r w:rsidRPr="00E50851">
              <w:rPr>
                <w:sz w:val="28"/>
                <w:szCs w:val="28"/>
              </w:rPr>
              <w:t>3</w:t>
            </w:r>
          </w:p>
        </w:tc>
      </w:tr>
      <w:tr w:rsidR="00C26E96" w:rsidRPr="00922666" w14:paraId="29A302D5" w14:textId="77777777" w:rsidTr="00A752D4">
        <w:trPr>
          <w:trHeight w:val="396"/>
          <w:jc w:val="right"/>
        </w:trPr>
        <w:tc>
          <w:tcPr>
            <w:tcW w:w="850" w:type="dxa"/>
            <w:tcBorders>
              <w:left w:val="single" w:sz="4" w:space="0" w:color="000000"/>
              <w:bottom w:val="single" w:sz="4" w:space="0" w:color="000000"/>
            </w:tcBorders>
            <w:vAlign w:val="center"/>
          </w:tcPr>
          <w:p w14:paraId="2B837ACF"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07.07</w:t>
            </w:r>
          </w:p>
        </w:tc>
        <w:tc>
          <w:tcPr>
            <w:tcW w:w="3052" w:type="dxa"/>
            <w:gridSpan w:val="3"/>
            <w:tcBorders>
              <w:top w:val="single" w:sz="4" w:space="0" w:color="auto"/>
              <w:left w:val="single" w:sz="4" w:space="0" w:color="000000"/>
              <w:bottom w:val="single" w:sz="4" w:space="0" w:color="000000"/>
              <w:right w:val="single" w:sz="4" w:space="0" w:color="auto"/>
            </w:tcBorders>
          </w:tcPr>
          <w:p w14:paraId="6E0B21C0"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C1AB8B0" w14:textId="77777777" w:rsidR="00C26E96" w:rsidRPr="00C26E96" w:rsidRDefault="00C26E96" w:rsidP="00C26E96">
            <w:pPr>
              <w:pStyle w:val="Default"/>
              <w:rPr>
                <w:sz w:val="28"/>
                <w:szCs w:val="28"/>
              </w:rPr>
            </w:pPr>
            <w:r w:rsidRPr="00C26E96">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682C0E2E" w14:textId="77777777" w:rsidR="00C26E96" w:rsidRPr="00C26E96" w:rsidRDefault="00C26E96"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7D28D72B"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2D3925F" w14:textId="77777777" w:rsidR="00C26E96" w:rsidRPr="00922666" w:rsidRDefault="00E50851" w:rsidP="00F02DEE">
            <w:pPr>
              <w:jc w:val="center"/>
              <w:rPr>
                <w:sz w:val="28"/>
                <w:szCs w:val="28"/>
                <w:highlight w:val="yellow"/>
              </w:rPr>
            </w:pPr>
            <w:r w:rsidRPr="00E50851">
              <w:rPr>
                <w:sz w:val="28"/>
                <w:szCs w:val="28"/>
              </w:rPr>
              <w:t>3</w:t>
            </w:r>
          </w:p>
        </w:tc>
      </w:tr>
      <w:tr w:rsidR="00C26E96" w:rsidRPr="00922666" w14:paraId="32CE4E75" w14:textId="77777777" w:rsidTr="00A752D4">
        <w:trPr>
          <w:trHeight w:val="396"/>
          <w:jc w:val="right"/>
        </w:trPr>
        <w:tc>
          <w:tcPr>
            <w:tcW w:w="850" w:type="dxa"/>
            <w:tcBorders>
              <w:left w:val="single" w:sz="4" w:space="0" w:color="000000"/>
              <w:bottom w:val="single" w:sz="4" w:space="0" w:color="000000"/>
            </w:tcBorders>
            <w:vAlign w:val="center"/>
          </w:tcPr>
          <w:p w14:paraId="6DB06152"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07.08</w:t>
            </w:r>
          </w:p>
        </w:tc>
        <w:tc>
          <w:tcPr>
            <w:tcW w:w="3052" w:type="dxa"/>
            <w:gridSpan w:val="3"/>
            <w:tcBorders>
              <w:top w:val="single" w:sz="4" w:space="0" w:color="auto"/>
              <w:left w:val="single" w:sz="4" w:space="0" w:color="000000"/>
              <w:bottom w:val="single" w:sz="4" w:space="0" w:color="000000"/>
              <w:right w:val="single" w:sz="4" w:space="0" w:color="auto"/>
            </w:tcBorders>
          </w:tcPr>
          <w:p w14:paraId="22926C9E"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65DBD8A" w14:textId="77777777" w:rsidR="00C26E96" w:rsidRPr="00C26E96" w:rsidRDefault="00C26E96" w:rsidP="00C26E96">
            <w:pPr>
              <w:pStyle w:val="Default"/>
              <w:rPr>
                <w:sz w:val="28"/>
                <w:szCs w:val="28"/>
              </w:rPr>
            </w:pPr>
            <w:r w:rsidRPr="00C26E96">
              <w:rPr>
                <w:sz w:val="28"/>
                <w:szCs w:val="28"/>
              </w:rPr>
              <w:t xml:space="preserve">Земельні ділянки загального користування, які використовуються як зелені насадження загального користування </w:t>
            </w:r>
          </w:p>
          <w:p w14:paraId="353D56A9" w14:textId="77777777" w:rsidR="00C26E96" w:rsidRPr="00C26E96" w:rsidRDefault="00C26E96" w:rsidP="00C26E96">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0D327115" w14:textId="77777777" w:rsidR="00C26E96" w:rsidRPr="000B126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6328E461" w14:textId="77777777" w:rsidR="00C26E96" w:rsidRPr="00922666" w:rsidRDefault="00E50851" w:rsidP="00F02DEE">
            <w:pPr>
              <w:jc w:val="center"/>
              <w:rPr>
                <w:sz w:val="28"/>
                <w:szCs w:val="28"/>
                <w:highlight w:val="yellow"/>
              </w:rPr>
            </w:pPr>
            <w:r w:rsidRPr="00E50851">
              <w:rPr>
                <w:sz w:val="28"/>
                <w:szCs w:val="28"/>
              </w:rPr>
              <w:t>3</w:t>
            </w:r>
          </w:p>
        </w:tc>
      </w:tr>
      <w:tr w:rsidR="00C26E96" w:rsidRPr="00922666" w14:paraId="60FA5DCB" w14:textId="77777777" w:rsidTr="00A752D4">
        <w:trPr>
          <w:trHeight w:val="396"/>
          <w:jc w:val="right"/>
        </w:trPr>
        <w:tc>
          <w:tcPr>
            <w:tcW w:w="850" w:type="dxa"/>
            <w:tcBorders>
              <w:left w:val="single" w:sz="4" w:space="0" w:color="000000"/>
              <w:bottom w:val="single" w:sz="4" w:space="0" w:color="000000"/>
            </w:tcBorders>
            <w:vAlign w:val="center"/>
          </w:tcPr>
          <w:p w14:paraId="2FA4A397" w14:textId="77777777" w:rsidR="00C26E96" w:rsidRDefault="00C26E96" w:rsidP="00F02DEE">
            <w:pPr>
              <w:jc w:val="center"/>
              <w:rPr>
                <w:color w:val="000000"/>
                <w:sz w:val="28"/>
                <w:szCs w:val="28"/>
                <w:bdr w:val="none" w:sz="0" w:space="0" w:color="auto" w:frame="1"/>
              </w:rPr>
            </w:pPr>
            <w:r>
              <w:rPr>
                <w:color w:val="000000"/>
                <w:sz w:val="28"/>
                <w:szCs w:val="28"/>
                <w:bdr w:val="none" w:sz="0" w:space="0" w:color="auto" w:frame="1"/>
              </w:rPr>
              <w:t>07.09</w:t>
            </w:r>
          </w:p>
        </w:tc>
        <w:tc>
          <w:tcPr>
            <w:tcW w:w="3052" w:type="dxa"/>
            <w:gridSpan w:val="3"/>
            <w:tcBorders>
              <w:top w:val="single" w:sz="4" w:space="0" w:color="auto"/>
              <w:left w:val="single" w:sz="4" w:space="0" w:color="000000"/>
              <w:bottom w:val="single" w:sz="4" w:space="0" w:color="000000"/>
              <w:right w:val="single" w:sz="4" w:space="0" w:color="auto"/>
            </w:tcBorders>
          </w:tcPr>
          <w:p w14:paraId="5A249D76" w14:textId="77777777" w:rsidR="00C26E96" w:rsidRPr="004E066B" w:rsidRDefault="00C26E9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9B9AE41" w14:textId="77777777" w:rsidR="00C26E96" w:rsidRPr="00C26E96" w:rsidRDefault="00C26E96" w:rsidP="00C26E96">
            <w:pPr>
              <w:pStyle w:val="Default"/>
              <w:rPr>
                <w:sz w:val="28"/>
                <w:szCs w:val="28"/>
              </w:rPr>
            </w:pPr>
            <w:r w:rsidRPr="00C26E96">
              <w:rPr>
                <w:sz w:val="28"/>
                <w:szCs w:val="28"/>
              </w:rPr>
              <w:t xml:space="preserve">Земельні ділянки загального користування відведені під місця поховання </w:t>
            </w:r>
          </w:p>
          <w:p w14:paraId="735ECD26" w14:textId="77777777" w:rsidR="00C26E96" w:rsidRPr="00C26E96" w:rsidRDefault="00C26E96" w:rsidP="00C26E96">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16F12D55" w14:textId="77777777" w:rsidR="00C26E96" w:rsidRPr="000B1268" w:rsidRDefault="000B1268" w:rsidP="00F02DEE">
            <w:pPr>
              <w:ind w:left="-246" w:right="31" w:firstLine="246"/>
              <w:jc w:val="center"/>
              <w:rPr>
                <w:sz w:val="28"/>
                <w:szCs w:val="28"/>
              </w:rPr>
            </w:pPr>
            <w:r w:rsidRPr="000B1268">
              <w:rPr>
                <w:sz w:val="28"/>
                <w:szCs w:val="28"/>
              </w:rPr>
              <w:lastRenderedPageBreak/>
              <w:t>х</w:t>
            </w:r>
          </w:p>
        </w:tc>
        <w:tc>
          <w:tcPr>
            <w:tcW w:w="1276" w:type="dxa"/>
            <w:tcBorders>
              <w:left w:val="single" w:sz="4" w:space="0" w:color="auto"/>
              <w:bottom w:val="single" w:sz="4" w:space="0" w:color="000000"/>
              <w:right w:val="single" w:sz="4" w:space="0" w:color="000000"/>
            </w:tcBorders>
            <w:vAlign w:val="center"/>
          </w:tcPr>
          <w:p w14:paraId="3D64D98A" w14:textId="77777777" w:rsidR="00C26E96" w:rsidRPr="00922666" w:rsidRDefault="00E50851" w:rsidP="00F02DEE">
            <w:pPr>
              <w:jc w:val="center"/>
              <w:rPr>
                <w:sz w:val="28"/>
                <w:szCs w:val="28"/>
                <w:highlight w:val="yellow"/>
              </w:rPr>
            </w:pPr>
            <w:r w:rsidRPr="00E50851">
              <w:rPr>
                <w:sz w:val="28"/>
                <w:szCs w:val="28"/>
              </w:rPr>
              <w:t>3</w:t>
            </w:r>
          </w:p>
        </w:tc>
      </w:tr>
      <w:tr w:rsidR="004E066B" w:rsidRPr="00922666" w14:paraId="1311AE44" w14:textId="77777777" w:rsidTr="00A752D4">
        <w:trPr>
          <w:trHeight w:val="311"/>
          <w:jc w:val="right"/>
        </w:trPr>
        <w:tc>
          <w:tcPr>
            <w:tcW w:w="850" w:type="dxa"/>
            <w:vMerge w:val="restart"/>
            <w:tcBorders>
              <w:top w:val="single" w:sz="4" w:space="0" w:color="000000"/>
              <w:left w:val="single" w:sz="4" w:space="0" w:color="000000"/>
            </w:tcBorders>
            <w:vAlign w:val="center"/>
          </w:tcPr>
          <w:p w14:paraId="7FED2CB4"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08</w:t>
            </w:r>
          </w:p>
        </w:tc>
        <w:tc>
          <w:tcPr>
            <w:tcW w:w="3052" w:type="dxa"/>
            <w:gridSpan w:val="3"/>
            <w:tcBorders>
              <w:top w:val="single" w:sz="4" w:space="0" w:color="000000"/>
              <w:left w:val="single" w:sz="4" w:space="0" w:color="000000"/>
              <w:bottom w:val="single" w:sz="4" w:space="0" w:color="auto"/>
              <w:right w:val="single" w:sz="4" w:space="0" w:color="auto"/>
            </w:tcBorders>
          </w:tcPr>
          <w:p w14:paraId="48D8EE2D"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453606B2" w14:textId="77777777" w:rsidR="004E066B" w:rsidRPr="00922666" w:rsidRDefault="004E066B"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44ABA60B" w14:textId="77777777" w:rsidR="004E066B" w:rsidRPr="00922666" w:rsidRDefault="00E3394E" w:rsidP="00F02DEE">
            <w:pPr>
              <w:ind w:left="-246" w:right="31" w:firstLine="246"/>
              <w:jc w:val="center"/>
              <w:rPr>
                <w:sz w:val="28"/>
                <w:szCs w:val="28"/>
              </w:rPr>
            </w:pPr>
            <w:r>
              <w:rPr>
                <w:sz w:val="28"/>
                <w:szCs w:val="28"/>
              </w:rPr>
              <w:t>1,10</w:t>
            </w:r>
          </w:p>
        </w:tc>
        <w:tc>
          <w:tcPr>
            <w:tcW w:w="1276" w:type="dxa"/>
            <w:vMerge w:val="restart"/>
            <w:tcBorders>
              <w:top w:val="single" w:sz="4" w:space="0" w:color="000000"/>
              <w:left w:val="single" w:sz="4" w:space="0" w:color="auto"/>
              <w:right w:val="single" w:sz="4" w:space="0" w:color="000000"/>
            </w:tcBorders>
            <w:vAlign w:val="center"/>
          </w:tcPr>
          <w:p w14:paraId="080DC380" w14:textId="77777777" w:rsidR="004E066B" w:rsidRPr="004E066B" w:rsidRDefault="004E066B" w:rsidP="00F02DEE">
            <w:pPr>
              <w:jc w:val="center"/>
              <w:rPr>
                <w:sz w:val="28"/>
                <w:szCs w:val="28"/>
                <w:highlight w:val="yellow"/>
              </w:rPr>
            </w:pPr>
          </w:p>
        </w:tc>
      </w:tr>
      <w:tr w:rsidR="004E066B" w:rsidRPr="00922666" w14:paraId="0023E294" w14:textId="77777777" w:rsidTr="00A752D4">
        <w:trPr>
          <w:trHeight w:val="396"/>
          <w:jc w:val="right"/>
        </w:trPr>
        <w:tc>
          <w:tcPr>
            <w:tcW w:w="850" w:type="dxa"/>
            <w:vMerge/>
            <w:tcBorders>
              <w:left w:val="single" w:sz="4" w:space="0" w:color="000000"/>
              <w:bottom w:val="single" w:sz="4" w:space="0" w:color="000000"/>
            </w:tcBorders>
            <w:vAlign w:val="center"/>
          </w:tcPr>
          <w:p w14:paraId="285712FD" w14:textId="77777777" w:rsidR="004E066B" w:rsidRDefault="004E066B"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2F8034CD" w14:textId="77777777" w:rsidR="004E066B" w:rsidRPr="00922666" w:rsidRDefault="004E066B" w:rsidP="00F02DEE">
            <w:pPr>
              <w:rPr>
                <w:color w:val="000000"/>
                <w:sz w:val="28"/>
                <w:szCs w:val="28"/>
                <w:bdr w:val="none" w:sz="0" w:space="0" w:color="auto" w:frame="1"/>
              </w:rPr>
            </w:pPr>
            <w:r w:rsidRPr="004E066B">
              <w:rPr>
                <w:color w:val="000000"/>
                <w:sz w:val="28"/>
                <w:szCs w:val="28"/>
                <w:bdr w:val="none" w:sz="0" w:space="0" w:color="auto" w:frame="1"/>
              </w:rPr>
              <w:t>Землі історико-культурного призначення</w:t>
            </w:r>
          </w:p>
        </w:tc>
        <w:tc>
          <w:tcPr>
            <w:tcW w:w="3472" w:type="dxa"/>
            <w:gridSpan w:val="2"/>
            <w:tcBorders>
              <w:top w:val="single" w:sz="4" w:space="0" w:color="auto"/>
              <w:left w:val="single" w:sz="4" w:space="0" w:color="auto"/>
              <w:bottom w:val="single" w:sz="4" w:space="0" w:color="000000"/>
            </w:tcBorders>
          </w:tcPr>
          <w:p w14:paraId="64765B7C" w14:textId="77777777" w:rsidR="004E066B" w:rsidRPr="00922666" w:rsidRDefault="00E3394E" w:rsidP="00F02DEE">
            <w:pPr>
              <w:rPr>
                <w:color w:val="000000"/>
                <w:sz w:val="28"/>
                <w:szCs w:val="28"/>
                <w:bdr w:val="none" w:sz="0" w:space="0" w:color="auto" w:frame="1"/>
              </w:rPr>
            </w:pPr>
            <w:r w:rsidRPr="00E3394E">
              <w:rPr>
                <w:color w:val="000000"/>
                <w:sz w:val="28"/>
                <w:szCs w:val="28"/>
                <w:bdr w:val="none" w:sz="0" w:space="0" w:color="auto" w:frame="1"/>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c>
          <w:tcPr>
            <w:tcW w:w="1982" w:type="dxa"/>
            <w:vMerge/>
            <w:tcBorders>
              <w:left w:val="single" w:sz="4" w:space="0" w:color="000000"/>
              <w:bottom w:val="single" w:sz="4" w:space="0" w:color="000000"/>
              <w:right w:val="single" w:sz="4" w:space="0" w:color="auto"/>
            </w:tcBorders>
            <w:vAlign w:val="center"/>
          </w:tcPr>
          <w:p w14:paraId="2BA09B09" w14:textId="77777777" w:rsidR="004E066B" w:rsidRPr="00922666" w:rsidRDefault="004E066B"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4B686CD4" w14:textId="77777777" w:rsidR="004E066B" w:rsidRPr="00922666" w:rsidRDefault="004E066B" w:rsidP="00F02DEE">
            <w:pPr>
              <w:jc w:val="center"/>
              <w:rPr>
                <w:sz w:val="28"/>
                <w:szCs w:val="28"/>
                <w:highlight w:val="yellow"/>
              </w:rPr>
            </w:pPr>
          </w:p>
        </w:tc>
      </w:tr>
      <w:tr w:rsidR="00E50851" w:rsidRPr="00922666" w14:paraId="19DAD04D" w14:textId="77777777" w:rsidTr="00A752D4">
        <w:trPr>
          <w:trHeight w:val="396"/>
          <w:jc w:val="right"/>
        </w:trPr>
        <w:tc>
          <w:tcPr>
            <w:tcW w:w="850" w:type="dxa"/>
            <w:tcBorders>
              <w:left w:val="single" w:sz="4" w:space="0" w:color="000000"/>
              <w:bottom w:val="single" w:sz="4" w:space="0" w:color="000000"/>
            </w:tcBorders>
            <w:vAlign w:val="center"/>
          </w:tcPr>
          <w:p w14:paraId="7BB7E7E8"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08.01</w:t>
            </w:r>
          </w:p>
        </w:tc>
        <w:tc>
          <w:tcPr>
            <w:tcW w:w="3052" w:type="dxa"/>
            <w:gridSpan w:val="3"/>
            <w:tcBorders>
              <w:top w:val="single" w:sz="4" w:space="0" w:color="auto"/>
              <w:left w:val="single" w:sz="4" w:space="0" w:color="000000"/>
              <w:bottom w:val="single" w:sz="4" w:space="0" w:color="000000"/>
              <w:right w:val="single" w:sz="4" w:space="0" w:color="auto"/>
            </w:tcBorders>
          </w:tcPr>
          <w:p w14:paraId="5948AC90" w14:textId="77777777" w:rsidR="00E50851" w:rsidRPr="004E066B"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410ED26" w14:textId="77777777" w:rsidR="00E50851" w:rsidRPr="00E50851" w:rsidRDefault="00E50851" w:rsidP="00E50851">
            <w:pPr>
              <w:pStyle w:val="Default"/>
              <w:rPr>
                <w:sz w:val="28"/>
                <w:szCs w:val="28"/>
              </w:rPr>
            </w:pPr>
            <w:r w:rsidRPr="00E50851">
              <w:rPr>
                <w:sz w:val="28"/>
                <w:szCs w:val="28"/>
              </w:rPr>
              <w:t xml:space="preserve">Для забезпечення охорони об’єктів культурної спадщини </w:t>
            </w:r>
          </w:p>
          <w:p w14:paraId="2866A6AB"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0514BC20"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781CE7A" w14:textId="77777777" w:rsidR="00E50851" w:rsidRPr="00922666" w:rsidRDefault="00E46FDA" w:rsidP="00E46FDA">
            <w:pPr>
              <w:rPr>
                <w:sz w:val="28"/>
                <w:szCs w:val="28"/>
                <w:highlight w:val="yellow"/>
              </w:rPr>
            </w:pPr>
            <w:r>
              <w:rPr>
                <w:sz w:val="28"/>
                <w:szCs w:val="28"/>
              </w:rPr>
              <w:t xml:space="preserve">     3</w:t>
            </w:r>
          </w:p>
        </w:tc>
      </w:tr>
      <w:tr w:rsidR="00E50851" w:rsidRPr="00922666" w14:paraId="3B08B78D" w14:textId="77777777" w:rsidTr="00A752D4">
        <w:trPr>
          <w:trHeight w:val="396"/>
          <w:jc w:val="right"/>
        </w:trPr>
        <w:tc>
          <w:tcPr>
            <w:tcW w:w="850" w:type="dxa"/>
            <w:tcBorders>
              <w:left w:val="single" w:sz="4" w:space="0" w:color="000000"/>
              <w:bottom w:val="single" w:sz="4" w:space="0" w:color="000000"/>
            </w:tcBorders>
            <w:vAlign w:val="center"/>
          </w:tcPr>
          <w:p w14:paraId="7A75D35D"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08.02</w:t>
            </w:r>
          </w:p>
        </w:tc>
        <w:tc>
          <w:tcPr>
            <w:tcW w:w="3052" w:type="dxa"/>
            <w:gridSpan w:val="3"/>
            <w:tcBorders>
              <w:top w:val="single" w:sz="4" w:space="0" w:color="auto"/>
              <w:left w:val="single" w:sz="4" w:space="0" w:color="000000"/>
              <w:bottom w:val="single" w:sz="4" w:space="0" w:color="000000"/>
              <w:right w:val="single" w:sz="4" w:space="0" w:color="auto"/>
            </w:tcBorders>
          </w:tcPr>
          <w:p w14:paraId="153A9C3C" w14:textId="77777777" w:rsidR="00E50851" w:rsidRPr="004E066B"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488709C" w14:textId="77777777" w:rsidR="00E50851" w:rsidRPr="00E50851" w:rsidRDefault="00E50851" w:rsidP="00E50851">
            <w:pPr>
              <w:pStyle w:val="Default"/>
              <w:rPr>
                <w:sz w:val="28"/>
                <w:szCs w:val="28"/>
              </w:rPr>
            </w:pPr>
            <w:r w:rsidRPr="00E50851">
              <w:rPr>
                <w:sz w:val="28"/>
                <w:szCs w:val="28"/>
              </w:rPr>
              <w:t xml:space="preserve">Для розміщення та обслуговування музейних закладів </w:t>
            </w:r>
          </w:p>
          <w:p w14:paraId="0154B6BD"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29F32EA1"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1509248" w14:textId="77777777" w:rsidR="00E50851" w:rsidRPr="00922666" w:rsidRDefault="00E50851" w:rsidP="00F02DEE">
            <w:pPr>
              <w:jc w:val="center"/>
              <w:rPr>
                <w:sz w:val="28"/>
                <w:szCs w:val="28"/>
                <w:highlight w:val="yellow"/>
              </w:rPr>
            </w:pPr>
            <w:r>
              <w:rPr>
                <w:sz w:val="28"/>
                <w:szCs w:val="28"/>
              </w:rPr>
              <w:t>1,</w:t>
            </w:r>
            <w:r w:rsidR="00E46FDA">
              <w:rPr>
                <w:sz w:val="28"/>
                <w:szCs w:val="28"/>
              </w:rPr>
              <w:t>5</w:t>
            </w:r>
          </w:p>
        </w:tc>
      </w:tr>
      <w:tr w:rsidR="00E50851" w:rsidRPr="00922666" w14:paraId="10C5E441" w14:textId="77777777" w:rsidTr="00A752D4">
        <w:trPr>
          <w:trHeight w:val="396"/>
          <w:jc w:val="right"/>
        </w:trPr>
        <w:tc>
          <w:tcPr>
            <w:tcW w:w="850" w:type="dxa"/>
            <w:tcBorders>
              <w:left w:val="single" w:sz="4" w:space="0" w:color="000000"/>
              <w:bottom w:val="single" w:sz="4" w:space="0" w:color="000000"/>
            </w:tcBorders>
            <w:vAlign w:val="center"/>
          </w:tcPr>
          <w:p w14:paraId="587660EE"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08.03</w:t>
            </w:r>
          </w:p>
        </w:tc>
        <w:tc>
          <w:tcPr>
            <w:tcW w:w="3052" w:type="dxa"/>
            <w:gridSpan w:val="3"/>
            <w:tcBorders>
              <w:top w:val="single" w:sz="4" w:space="0" w:color="auto"/>
              <w:left w:val="single" w:sz="4" w:space="0" w:color="000000"/>
              <w:bottom w:val="single" w:sz="4" w:space="0" w:color="000000"/>
              <w:right w:val="single" w:sz="4" w:space="0" w:color="auto"/>
            </w:tcBorders>
          </w:tcPr>
          <w:p w14:paraId="507179F4" w14:textId="77777777" w:rsidR="00E50851" w:rsidRPr="004E066B"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C606A45" w14:textId="77777777" w:rsidR="00E50851" w:rsidRPr="00E50851" w:rsidRDefault="00E50851" w:rsidP="00E50851">
            <w:pPr>
              <w:pStyle w:val="Default"/>
              <w:rPr>
                <w:sz w:val="28"/>
                <w:szCs w:val="28"/>
              </w:rPr>
            </w:pPr>
            <w:r w:rsidRPr="00E50851">
              <w:rPr>
                <w:sz w:val="28"/>
                <w:szCs w:val="28"/>
              </w:rPr>
              <w:t xml:space="preserve">Для іншого історико-культурного призначення </w:t>
            </w:r>
          </w:p>
          <w:p w14:paraId="09D9B0BC"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7F5DE3B3"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4FF54E33" w14:textId="77777777" w:rsidR="00E50851" w:rsidRPr="00922666" w:rsidRDefault="00E50851" w:rsidP="00F02DEE">
            <w:pPr>
              <w:jc w:val="center"/>
              <w:rPr>
                <w:sz w:val="28"/>
                <w:szCs w:val="28"/>
                <w:highlight w:val="yellow"/>
              </w:rPr>
            </w:pPr>
            <w:r>
              <w:rPr>
                <w:sz w:val="28"/>
                <w:szCs w:val="28"/>
              </w:rPr>
              <w:t>1,</w:t>
            </w:r>
            <w:r w:rsidR="00E46FDA">
              <w:rPr>
                <w:sz w:val="28"/>
                <w:szCs w:val="28"/>
              </w:rPr>
              <w:t>5</w:t>
            </w:r>
          </w:p>
        </w:tc>
      </w:tr>
      <w:tr w:rsidR="00E50851" w:rsidRPr="00922666" w14:paraId="2CB48E8F" w14:textId="77777777" w:rsidTr="00A752D4">
        <w:trPr>
          <w:trHeight w:val="396"/>
          <w:jc w:val="right"/>
        </w:trPr>
        <w:tc>
          <w:tcPr>
            <w:tcW w:w="850" w:type="dxa"/>
            <w:tcBorders>
              <w:left w:val="single" w:sz="4" w:space="0" w:color="000000"/>
              <w:bottom w:val="single" w:sz="4" w:space="0" w:color="000000"/>
            </w:tcBorders>
            <w:vAlign w:val="center"/>
          </w:tcPr>
          <w:p w14:paraId="12D25068"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08.04</w:t>
            </w:r>
          </w:p>
        </w:tc>
        <w:tc>
          <w:tcPr>
            <w:tcW w:w="3052" w:type="dxa"/>
            <w:gridSpan w:val="3"/>
            <w:tcBorders>
              <w:top w:val="single" w:sz="4" w:space="0" w:color="auto"/>
              <w:left w:val="single" w:sz="4" w:space="0" w:color="000000"/>
              <w:bottom w:val="single" w:sz="4" w:space="0" w:color="000000"/>
              <w:right w:val="single" w:sz="4" w:space="0" w:color="auto"/>
            </w:tcBorders>
          </w:tcPr>
          <w:p w14:paraId="29636180" w14:textId="77777777" w:rsidR="00E50851" w:rsidRPr="004E066B"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4A03C6C" w14:textId="77777777" w:rsidR="00E50851" w:rsidRPr="00E50851" w:rsidRDefault="00E50851" w:rsidP="00E50851">
            <w:pPr>
              <w:pStyle w:val="Default"/>
              <w:rPr>
                <w:sz w:val="28"/>
                <w:szCs w:val="28"/>
              </w:rPr>
            </w:pPr>
            <w:r w:rsidRPr="00E50851">
              <w:rPr>
                <w:sz w:val="28"/>
                <w:szCs w:val="28"/>
              </w:rPr>
              <w:t xml:space="preserve">Для цілей підрозділів 08.01-08.03, 08.05 та для збереження та використання земель природно-заповідного фонду </w:t>
            </w:r>
          </w:p>
          <w:p w14:paraId="723ADBAA"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570A0031"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5B64652" w14:textId="77777777" w:rsidR="00E50851" w:rsidRPr="00922666" w:rsidRDefault="00E50851" w:rsidP="00F02DEE">
            <w:pPr>
              <w:jc w:val="center"/>
              <w:rPr>
                <w:sz w:val="28"/>
                <w:szCs w:val="28"/>
                <w:highlight w:val="yellow"/>
              </w:rPr>
            </w:pPr>
            <w:r>
              <w:rPr>
                <w:sz w:val="28"/>
                <w:szCs w:val="28"/>
              </w:rPr>
              <w:t>1,</w:t>
            </w:r>
            <w:r w:rsidR="00E46FDA">
              <w:rPr>
                <w:sz w:val="28"/>
                <w:szCs w:val="28"/>
              </w:rPr>
              <w:t>5</w:t>
            </w:r>
          </w:p>
        </w:tc>
      </w:tr>
      <w:tr w:rsidR="00E50851" w:rsidRPr="00922666" w14:paraId="51AE1CC4" w14:textId="77777777" w:rsidTr="00A752D4">
        <w:trPr>
          <w:trHeight w:val="396"/>
          <w:jc w:val="right"/>
        </w:trPr>
        <w:tc>
          <w:tcPr>
            <w:tcW w:w="850" w:type="dxa"/>
            <w:tcBorders>
              <w:left w:val="single" w:sz="4" w:space="0" w:color="000000"/>
              <w:bottom w:val="single" w:sz="4" w:space="0" w:color="000000"/>
            </w:tcBorders>
            <w:vAlign w:val="center"/>
          </w:tcPr>
          <w:p w14:paraId="25CDC477"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08.05</w:t>
            </w:r>
          </w:p>
        </w:tc>
        <w:tc>
          <w:tcPr>
            <w:tcW w:w="3052" w:type="dxa"/>
            <w:gridSpan w:val="3"/>
            <w:tcBorders>
              <w:top w:val="single" w:sz="4" w:space="0" w:color="auto"/>
              <w:left w:val="single" w:sz="4" w:space="0" w:color="000000"/>
              <w:bottom w:val="single" w:sz="4" w:space="0" w:color="000000"/>
              <w:right w:val="single" w:sz="4" w:space="0" w:color="auto"/>
            </w:tcBorders>
          </w:tcPr>
          <w:p w14:paraId="61F6CBC4" w14:textId="77777777" w:rsidR="00E50851" w:rsidRPr="004E066B"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3F4036E" w14:textId="77777777" w:rsidR="00E50851" w:rsidRPr="00E50851" w:rsidRDefault="00E50851" w:rsidP="00E50851">
            <w:pPr>
              <w:pStyle w:val="Default"/>
              <w:rPr>
                <w:sz w:val="28"/>
                <w:szCs w:val="28"/>
              </w:rPr>
            </w:pPr>
            <w:r w:rsidRPr="00E50851">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53347C02"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1F864BE5"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E1A4AA2" w14:textId="77777777" w:rsidR="00E50851" w:rsidRPr="00922666" w:rsidRDefault="00E50851" w:rsidP="00F02DEE">
            <w:pPr>
              <w:jc w:val="center"/>
              <w:rPr>
                <w:sz w:val="28"/>
                <w:szCs w:val="28"/>
                <w:highlight w:val="yellow"/>
              </w:rPr>
            </w:pPr>
            <w:r>
              <w:rPr>
                <w:sz w:val="28"/>
                <w:szCs w:val="28"/>
              </w:rPr>
              <w:t>1,</w:t>
            </w:r>
            <w:r w:rsidR="00E46FDA">
              <w:rPr>
                <w:sz w:val="28"/>
                <w:szCs w:val="28"/>
              </w:rPr>
              <w:t>5</w:t>
            </w:r>
          </w:p>
        </w:tc>
      </w:tr>
      <w:tr w:rsidR="00E3394E" w:rsidRPr="00922666" w14:paraId="12919431" w14:textId="77777777" w:rsidTr="00A752D4">
        <w:trPr>
          <w:trHeight w:val="311"/>
          <w:jc w:val="right"/>
        </w:trPr>
        <w:tc>
          <w:tcPr>
            <w:tcW w:w="850" w:type="dxa"/>
            <w:vMerge w:val="restart"/>
            <w:tcBorders>
              <w:top w:val="single" w:sz="4" w:space="0" w:color="000000"/>
              <w:left w:val="single" w:sz="4" w:space="0" w:color="000000"/>
            </w:tcBorders>
            <w:vAlign w:val="center"/>
          </w:tcPr>
          <w:p w14:paraId="1F92650B" w14:textId="77777777" w:rsidR="00E3394E" w:rsidRPr="00922666" w:rsidRDefault="00E3394E" w:rsidP="00F02DEE">
            <w:pPr>
              <w:jc w:val="center"/>
              <w:rPr>
                <w:color w:val="000000"/>
                <w:sz w:val="28"/>
                <w:szCs w:val="28"/>
                <w:bdr w:val="none" w:sz="0" w:space="0" w:color="auto" w:frame="1"/>
              </w:rPr>
            </w:pPr>
            <w:r>
              <w:rPr>
                <w:color w:val="000000"/>
                <w:sz w:val="28"/>
                <w:szCs w:val="28"/>
                <w:bdr w:val="none" w:sz="0" w:space="0" w:color="auto" w:frame="1"/>
              </w:rPr>
              <w:t>09</w:t>
            </w:r>
          </w:p>
        </w:tc>
        <w:tc>
          <w:tcPr>
            <w:tcW w:w="3052" w:type="dxa"/>
            <w:gridSpan w:val="3"/>
            <w:tcBorders>
              <w:top w:val="single" w:sz="4" w:space="0" w:color="000000"/>
              <w:left w:val="single" w:sz="4" w:space="0" w:color="000000"/>
              <w:bottom w:val="single" w:sz="4" w:space="0" w:color="auto"/>
              <w:right w:val="single" w:sz="4" w:space="0" w:color="auto"/>
            </w:tcBorders>
          </w:tcPr>
          <w:p w14:paraId="4E3B28AB" w14:textId="77777777" w:rsidR="00E3394E" w:rsidRPr="00922666" w:rsidRDefault="00E3394E"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4E940183" w14:textId="77777777" w:rsidR="00E3394E" w:rsidRPr="00922666" w:rsidRDefault="00E3394E"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1F0ACCD1" w14:textId="77777777" w:rsidR="00E3394E" w:rsidRPr="00922666" w:rsidRDefault="00E3394E" w:rsidP="00F02DEE">
            <w:pPr>
              <w:ind w:left="-246" w:right="31" w:firstLine="246"/>
              <w:jc w:val="center"/>
              <w:rPr>
                <w:sz w:val="28"/>
                <w:szCs w:val="28"/>
              </w:rPr>
            </w:pPr>
            <w:r>
              <w:rPr>
                <w:sz w:val="28"/>
                <w:szCs w:val="28"/>
              </w:rPr>
              <w:t>0,05</w:t>
            </w:r>
          </w:p>
        </w:tc>
        <w:tc>
          <w:tcPr>
            <w:tcW w:w="1276" w:type="dxa"/>
            <w:vMerge w:val="restart"/>
            <w:tcBorders>
              <w:top w:val="single" w:sz="4" w:space="0" w:color="000000"/>
              <w:left w:val="single" w:sz="4" w:space="0" w:color="auto"/>
              <w:right w:val="single" w:sz="4" w:space="0" w:color="000000"/>
            </w:tcBorders>
            <w:vAlign w:val="center"/>
          </w:tcPr>
          <w:p w14:paraId="7C6039AD" w14:textId="77777777" w:rsidR="00E3394E" w:rsidRPr="004E066B" w:rsidRDefault="00E3394E" w:rsidP="000F72B5">
            <w:pPr>
              <w:rPr>
                <w:sz w:val="28"/>
                <w:szCs w:val="28"/>
                <w:highlight w:val="yellow"/>
              </w:rPr>
            </w:pPr>
          </w:p>
        </w:tc>
      </w:tr>
      <w:tr w:rsidR="00E3394E" w:rsidRPr="00922666" w14:paraId="01DDB52A" w14:textId="77777777" w:rsidTr="00A752D4">
        <w:trPr>
          <w:trHeight w:val="396"/>
          <w:jc w:val="right"/>
        </w:trPr>
        <w:tc>
          <w:tcPr>
            <w:tcW w:w="850" w:type="dxa"/>
            <w:vMerge/>
            <w:tcBorders>
              <w:left w:val="single" w:sz="4" w:space="0" w:color="000000"/>
              <w:bottom w:val="single" w:sz="4" w:space="0" w:color="000000"/>
            </w:tcBorders>
            <w:vAlign w:val="center"/>
          </w:tcPr>
          <w:p w14:paraId="75EED677" w14:textId="77777777" w:rsidR="00E3394E" w:rsidRDefault="00E3394E"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6A69C0C" w14:textId="77777777" w:rsidR="00E3394E" w:rsidRPr="00E3394E" w:rsidRDefault="00E3394E" w:rsidP="00F02DEE">
            <w:pPr>
              <w:rPr>
                <w:color w:val="000000"/>
                <w:sz w:val="28"/>
                <w:szCs w:val="28"/>
                <w:bdr w:val="none" w:sz="0" w:space="0" w:color="auto" w:frame="1"/>
              </w:rPr>
            </w:pPr>
            <w:r w:rsidRPr="00E3394E">
              <w:rPr>
                <w:color w:val="000000"/>
                <w:sz w:val="28"/>
                <w:szCs w:val="28"/>
                <w:bdr w:val="none" w:sz="0" w:space="0" w:color="auto" w:frame="1"/>
              </w:rPr>
              <w:t>Землі лісогосподарського призначення</w:t>
            </w:r>
          </w:p>
        </w:tc>
        <w:tc>
          <w:tcPr>
            <w:tcW w:w="3472" w:type="dxa"/>
            <w:gridSpan w:val="2"/>
            <w:tcBorders>
              <w:top w:val="single" w:sz="4" w:space="0" w:color="auto"/>
              <w:left w:val="single" w:sz="4" w:space="0" w:color="auto"/>
              <w:bottom w:val="single" w:sz="4" w:space="0" w:color="000000"/>
            </w:tcBorders>
          </w:tcPr>
          <w:p w14:paraId="20BD6C47" w14:textId="77777777" w:rsidR="00E3394E" w:rsidRPr="00922666" w:rsidRDefault="00E3394E" w:rsidP="00F02DEE">
            <w:pPr>
              <w:rPr>
                <w:color w:val="000000"/>
                <w:sz w:val="28"/>
                <w:szCs w:val="28"/>
                <w:bdr w:val="none" w:sz="0" w:space="0" w:color="auto" w:frame="1"/>
              </w:rPr>
            </w:pPr>
            <w:r w:rsidRPr="00E3394E">
              <w:rPr>
                <w:color w:val="000000"/>
                <w:sz w:val="28"/>
                <w:szCs w:val="28"/>
                <w:bdr w:val="none" w:sz="0" w:space="0" w:color="auto" w:frame="1"/>
              </w:rPr>
              <w:t xml:space="preserve">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w:t>
            </w:r>
            <w:r w:rsidRPr="00E3394E">
              <w:rPr>
                <w:color w:val="000000"/>
                <w:sz w:val="28"/>
                <w:szCs w:val="28"/>
                <w:bdr w:val="none" w:sz="0" w:space="0" w:color="auto" w:frame="1"/>
              </w:rPr>
              <w:lastRenderedPageBreak/>
              <w:t>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c>
          <w:tcPr>
            <w:tcW w:w="1982" w:type="dxa"/>
            <w:vMerge/>
            <w:tcBorders>
              <w:left w:val="single" w:sz="4" w:space="0" w:color="000000"/>
              <w:bottom w:val="single" w:sz="4" w:space="0" w:color="000000"/>
              <w:right w:val="single" w:sz="4" w:space="0" w:color="auto"/>
            </w:tcBorders>
            <w:vAlign w:val="center"/>
          </w:tcPr>
          <w:p w14:paraId="1DEF9332" w14:textId="77777777" w:rsidR="00E3394E" w:rsidRPr="00922666" w:rsidRDefault="00E3394E"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0AEEAFDF" w14:textId="77777777" w:rsidR="00E3394E" w:rsidRPr="00922666" w:rsidRDefault="00E3394E" w:rsidP="00F02DEE">
            <w:pPr>
              <w:jc w:val="center"/>
              <w:rPr>
                <w:sz w:val="28"/>
                <w:szCs w:val="28"/>
                <w:highlight w:val="yellow"/>
              </w:rPr>
            </w:pPr>
          </w:p>
        </w:tc>
      </w:tr>
      <w:tr w:rsidR="00E50851" w:rsidRPr="00922666" w14:paraId="7F47AF2C" w14:textId="77777777" w:rsidTr="00A752D4">
        <w:trPr>
          <w:trHeight w:val="396"/>
          <w:jc w:val="right"/>
        </w:trPr>
        <w:tc>
          <w:tcPr>
            <w:tcW w:w="850" w:type="dxa"/>
            <w:tcBorders>
              <w:left w:val="single" w:sz="4" w:space="0" w:color="000000"/>
              <w:bottom w:val="single" w:sz="4" w:space="0" w:color="000000"/>
            </w:tcBorders>
            <w:vAlign w:val="center"/>
          </w:tcPr>
          <w:p w14:paraId="317BB3BF"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09.01</w:t>
            </w:r>
          </w:p>
        </w:tc>
        <w:tc>
          <w:tcPr>
            <w:tcW w:w="3052" w:type="dxa"/>
            <w:gridSpan w:val="3"/>
            <w:tcBorders>
              <w:top w:val="single" w:sz="4" w:space="0" w:color="auto"/>
              <w:left w:val="single" w:sz="4" w:space="0" w:color="000000"/>
              <w:bottom w:val="single" w:sz="4" w:space="0" w:color="000000"/>
              <w:right w:val="single" w:sz="4" w:space="0" w:color="auto"/>
            </w:tcBorders>
          </w:tcPr>
          <w:p w14:paraId="71AB75A9" w14:textId="77777777" w:rsidR="00E50851" w:rsidRPr="00E3394E"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9CDCBFB" w14:textId="77777777" w:rsidR="00E50851" w:rsidRPr="00E50851" w:rsidRDefault="00E50851" w:rsidP="00E50851">
            <w:pPr>
              <w:pStyle w:val="Default"/>
              <w:rPr>
                <w:sz w:val="28"/>
                <w:szCs w:val="28"/>
              </w:rPr>
            </w:pPr>
            <w:r w:rsidRPr="00E50851">
              <w:rPr>
                <w:sz w:val="28"/>
                <w:szCs w:val="28"/>
              </w:rPr>
              <w:t xml:space="preserve">Для ведення лісового господарства і пов’язаних з ним послуг </w:t>
            </w:r>
          </w:p>
          <w:p w14:paraId="47173220"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5FEADC93"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501CE345" w14:textId="77777777" w:rsidR="00E50851" w:rsidRPr="00922666" w:rsidRDefault="00591328" w:rsidP="00F02DEE">
            <w:pPr>
              <w:jc w:val="center"/>
              <w:rPr>
                <w:sz w:val="28"/>
                <w:szCs w:val="28"/>
                <w:highlight w:val="yellow"/>
              </w:rPr>
            </w:pPr>
            <w:r>
              <w:rPr>
                <w:sz w:val="28"/>
                <w:szCs w:val="28"/>
              </w:rPr>
              <w:t>0,1</w:t>
            </w:r>
          </w:p>
        </w:tc>
      </w:tr>
      <w:tr w:rsidR="00E50851" w:rsidRPr="00922666" w14:paraId="439936B8" w14:textId="77777777" w:rsidTr="00A752D4">
        <w:trPr>
          <w:trHeight w:val="396"/>
          <w:jc w:val="right"/>
        </w:trPr>
        <w:tc>
          <w:tcPr>
            <w:tcW w:w="850" w:type="dxa"/>
            <w:tcBorders>
              <w:left w:val="single" w:sz="4" w:space="0" w:color="000000"/>
              <w:bottom w:val="single" w:sz="4" w:space="0" w:color="000000"/>
            </w:tcBorders>
            <w:vAlign w:val="center"/>
          </w:tcPr>
          <w:p w14:paraId="7C181468"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09.02</w:t>
            </w:r>
          </w:p>
        </w:tc>
        <w:tc>
          <w:tcPr>
            <w:tcW w:w="3052" w:type="dxa"/>
            <w:gridSpan w:val="3"/>
            <w:tcBorders>
              <w:top w:val="single" w:sz="4" w:space="0" w:color="auto"/>
              <w:left w:val="single" w:sz="4" w:space="0" w:color="000000"/>
              <w:bottom w:val="single" w:sz="4" w:space="0" w:color="000000"/>
              <w:right w:val="single" w:sz="4" w:space="0" w:color="auto"/>
            </w:tcBorders>
          </w:tcPr>
          <w:p w14:paraId="42D3C980" w14:textId="77777777" w:rsidR="00E50851" w:rsidRPr="00E3394E"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1E606BF" w14:textId="77777777" w:rsidR="00E50851" w:rsidRPr="00E50851" w:rsidRDefault="00E50851" w:rsidP="00E50851">
            <w:pPr>
              <w:pStyle w:val="Default"/>
              <w:rPr>
                <w:sz w:val="28"/>
                <w:szCs w:val="28"/>
              </w:rPr>
            </w:pPr>
            <w:r w:rsidRPr="00E50851">
              <w:rPr>
                <w:sz w:val="28"/>
                <w:szCs w:val="28"/>
              </w:rPr>
              <w:t xml:space="preserve">Для іншого лісогосподарського призначення </w:t>
            </w:r>
          </w:p>
          <w:p w14:paraId="009D9FAA"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3A02DACE" w14:textId="77777777" w:rsidR="00E50851" w:rsidRPr="00922666" w:rsidRDefault="000B1268" w:rsidP="000B1268">
            <w:pPr>
              <w:ind w:left="-246" w:right="31" w:firstLine="246"/>
              <w:rPr>
                <w:sz w:val="28"/>
                <w:szCs w:val="28"/>
              </w:rPr>
            </w:pPr>
            <w:r>
              <w:rPr>
                <w:sz w:val="28"/>
                <w:szCs w:val="28"/>
              </w:rPr>
              <w:t xml:space="preserve">           х</w:t>
            </w:r>
          </w:p>
        </w:tc>
        <w:tc>
          <w:tcPr>
            <w:tcW w:w="1276" w:type="dxa"/>
            <w:tcBorders>
              <w:left w:val="single" w:sz="4" w:space="0" w:color="auto"/>
              <w:bottom w:val="single" w:sz="4" w:space="0" w:color="000000"/>
              <w:right w:val="single" w:sz="4" w:space="0" w:color="000000"/>
            </w:tcBorders>
            <w:vAlign w:val="center"/>
          </w:tcPr>
          <w:p w14:paraId="1A90E476" w14:textId="77777777" w:rsidR="00E50851" w:rsidRPr="00922666" w:rsidRDefault="00591328" w:rsidP="00F02DEE">
            <w:pPr>
              <w:jc w:val="center"/>
              <w:rPr>
                <w:sz w:val="28"/>
                <w:szCs w:val="28"/>
                <w:highlight w:val="yellow"/>
              </w:rPr>
            </w:pPr>
            <w:r>
              <w:rPr>
                <w:sz w:val="28"/>
                <w:szCs w:val="28"/>
              </w:rPr>
              <w:t>0,1</w:t>
            </w:r>
          </w:p>
        </w:tc>
      </w:tr>
      <w:tr w:rsidR="00E50851" w:rsidRPr="00922666" w14:paraId="6BE17B71" w14:textId="77777777" w:rsidTr="00A752D4">
        <w:trPr>
          <w:trHeight w:val="396"/>
          <w:jc w:val="right"/>
        </w:trPr>
        <w:tc>
          <w:tcPr>
            <w:tcW w:w="850" w:type="dxa"/>
            <w:tcBorders>
              <w:left w:val="single" w:sz="4" w:space="0" w:color="000000"/>
              <w:bottom w:val="single" w:sz="4" w:space="0" w:color="000000"/>
            </w:tcBorders>
            <w:vAlign w:val="center"/>
          </w:tcPr>
          <w:p w14:paraId="67D4FEFE"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09.03</w:t>
            </w:r>
          </w:p>
        </w:tc>
        <w:tc>
          <w:tcPr>
            <w:tcW w:w="3052" w:type="dxa"/>
            <w:gridSpan w:val="3"/>
            <w:tcBorders>
              <w:top w:val="single" w:sz="4" w:space="0" w:color="auto"/>
              <w:left w:val="single" w:sz="4" w:space="0" w:color="000000"/>
              <w:bottom w:val="single" w:sz="4" w:space="0" w:color="000000"/>
              <w:right w:val="single" w:sz="4" w:space="0" w:color="auto"/>
            </w:tcBorders>
          </w:tcPr>
          <w:p w14:paraId="7147416B" w14:textId="77777777" w:rsidR="00E50851" w:rsidRPr="00E3394E"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5A59C55" w14:textId="77777777" w:rsidR="00E50851" w:rsidRPr="00E50851" w:rsidRDefault="00E50851" w:rsidP="00E50851">
            <w:pPr>
              <w:pStyle w:val="Default"/>
              <w:rPr>
                <w:sz w:val="28"/>
                <w:szCs w:val="28"/>
              </w:rPr>
            </w:pPr>
            <w:r w:rsidRPr="00E50851">
              <w:rPr>
                <w:sz w:val="28"/>
                <w:szCs w:val="28"/>
              </w:rPr>
              <w:t xml:space="preserve">Для цілей підрозділів 09.01-09.02, 09.04-09.05 та для збереження та використання земель природно-заповідного фонду </w:t>
            </w:r>
          </w:p>
          <w:p w14:paraId="4D6B4976"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27EE12E1"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3570180" w14:textId="77777777" w:rsidR="00E50851" w:rsidRPr="00922666" w:rsidRDefault="00591328" w:rsidP="00F02DEE">
            <w:pPr>
              <w:jc w:val="center"/>
              <w:rPr>
                <w:sz w:val="28"/>
                <w:szCs w:val="28"/>
                <w:highlight w:val="yellow"/>
              </w:rPr>
            </w:pPr>
            <w:r>
              <w:rPr>
                <w:sz w:val="28"/>
                <w:szCs w:val="28"/>
              </w:rPr>
              <w:t>0,1</w:t>
            </w:r>
          </w:p>
        </w:tc>
      </w:tr>
      <w:tr w:rsidR="00E50851" w:rsidRPr="00922666" w14:paraId="19D35E13" w14:textId="77777777" w:rsidTr="00A752D4">
        <w:trPr>
          <w:trHeight w:val="396"/>
          <w:jc w:val="right"/>
        </w:trPr>
        <w:tc>
          <w:tcPr>
            <w:tcW w:w="850" w:type="dxa"/>
            <w:tcBorders>
              <w:left w:val="single" w:sz="4" w:space="0" w:color="000000"/>
              <w:bottom w:val="single" w:sz="4" w:space="0" w:color="000000"/>
            </w:tcBorders>
            <w:vAlign w:val="center"/>
          </w:tcPr>
          <w:p w14:paraId="44498647"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09.04</w:t>
            </w:r>
          </w:p>
        </w:tc>
        <w:tc>
          <w:tcPr>
            <w:tcW w:w="3052" w:type="dxa"/>
            <w:gridSpan w:val="3"/>
            <w:tcBorders>
              <w:top w:val="single" w:sz="4" w:space="0" w:color="auto"/>
              <w:left w:val="single" w:sz="4" w:space="0" w:color="000000"/>
              <w:bottom w:val="single" w:sz="4" w:space="0" w:color="000000"/>
              <w:right w:val="single" w:sz="4" w:space="0" w:color="auto"/>
            </w:tcBorders>
          </w:tcPr>
          <w:p w14:paraId="53B11EBE" w14:textId="77777777" w:rsidR="00E50851" w:rsidRPr="00E3394E"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CF54DC4" w14:textId="77777777" w:rsidR="00E50851" w:rsidRPr="00E50851" w:rsidRDefault="00E50851" w:rsidP="00E50851">
            <w:pPr>
              <w:pStyle w:val="Default"/>
              <w:rPr>
                <w:sz w:val="28"/>
                <w:szCs w:val="28"/>
              </w:rPr>
            </w:pPr>
            <w:r w:rsidRPr="00E50851">
              <w:rPr>
                <w:sz w:val="28"/>
                <w:szCs w:val="28"/>
              </w:rPr>
              <w:t xml:space="preserve">Для розміщення господарських дворів лісогосподарських підприємств, установ, організацій та будівель лісомисливського господарства </w:t>
            </w:r>
          </w:p>
          <w:p w14:paraId="79B543DF"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39F9C2E4"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DB6687D" w14:textId="77777777" w:rsidR="00E50851" w:rsidRPr="00922666" w:rsidRDefault="00591328" w:rsidP="00F02DEE">
            <w:pPr>
              <w:jc w:val="center"/>
              <w:rPr>
                <w:sz w:val="28"/>
                <w:szCs w:val="28"/>
                <w:highlight w:val="yellow"/>
              </w:rPr>
            </w:pPr>
            <w:r>
              <w:rPr>
                <w:sz w:val="28"/>
                <w:szCs w:val="28"/>
              </w:rPr>
              <w:t>0,1</w:t>
            </w:r>
          </w:p>
        </w:tc>
      </w:tr>
      <w:tr w:rsidR="00E50851" w:rsidRPr="00922666" w14:paraId="2846D598" w14:textId="77777777" w:rsidTr="00A752D4">
        <w:trPr>
          <w:trHeight w:val="396"/>
          <w:jc w:val="right"/>
        </w:trPr>
        <w:tc>
          <w:tcPr>
            <w:tcW w:w="850" w:type="dxa"/>
            <w:tcBorders>
              <w:left w:val="single" w:sz="4" w:space="0" w:color="000000"/>
              <w:bottom w:val="single" w:sz="4" w:space="0" w:color="000000"/>
            </w:tcBorders>
            <w:vAlign w:val="center"/>
          </w:tcPr>
          <w:p w14:paraId="5CCCD07F" w14:textId="77777777" w:rsidR="00E50851" w:rsidRDefault="00E50851" w:rsidP="00F02DEE">
            <w:pPr>
              <w:jc w:val="center"/>
              <w:rPr>
                <w:color w:val="000000"/>
                <w:sz w:val="28"/>
                <w:szCs w:val="28"/>
                <w:bdr w:val="none" w:sz="0" w:space="0" w:color="auto" w:frame="1"/>
              </w:rPr>
            </w:pPr>
            <w:r>
              <w:rPr>
                <w:color w:val="000000"/>
                <w:sz w:val="28"/>
                <w:szCs w:val="28"/>
                <w:bdr w:val="none" w:sz="0" w:space="0" w:color="auto" w:frame="1"/>
              </w:rPr>
              <w:t>09.05</w:t>
            </w:r>
          </w:p>
        </w:tc>
        <w:tc>
          <w:tcPr>
            <w:tcW w:w="3052" w:type="dxa"/>
            <w:gridSpan w:val="3"/>
            <w:tcBorders>
              <w:top w:val="single" w:sz="4" w:space="0" w:color="auto"/>
              <w:left w:val="single" w:sz="4" w:space="0" w:color="000000"/>
              <w:bottom w:val="single" w:sz="4" w:space="0" w:color="000000"/>
              <w:right w:val="single" w:sz="4" w:space="0" w:color="auto"/>
            </w:tcBorders>
          </w:tcPr>
          <w:p w14:paraId="386790EC" w14:textId="77777777" w:rsidR="00E50851" w:rsidRPr="00E3394E" w:rsidRDefault="00E5085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82F8014" w14:textId="77777777" w:rsidR="00E50851" w:rsidRPr="00E50851" w:rsidRDefault="00E50851" w:rsidP="00E50851">
            <w:pPr>
              <w:pStyle w:val="Default"/>
              <w:rPr>
                <w:sz w:val="28"/>
                <w:szCs w:val="28"/>
              </w:rPr>
            </w:pPr>
            <w:r w:rsidRPr="00E50851">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51517102" w14:textId="77777777" w:rsidR="00E50851" w:rsidRPr="00E50851" w:rsidRDefault="00E50851"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3C692960" w14:textId="77777777" w:rsidR="00E50851" w:rsidRPr="00922666"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96524F0" w14:textId="77777777" w:rsidR="00E50851" w:rsidRPr="00922666" w:rsidRDefault="00591328" w:rsidP="00F02DEE">
            <w:pPr>
              <w:jc w:val="center"/>
              <w:rPr>
                <w:sz w:val="28"/>
                <w:szCs w:val="28"/>
                <w:highlight w:val="yellow"/>
              </w:rPr>
            </w:pPr>
            <w:r>
              <w:rPr>
                <w:sz w:val="28"/>
                <w:szCs w:val="28"/>
              </w:rPr>
              <w:t>0,1</w:t>
            </w:r>
          </w:p>
        </w:tc>
      </w:tr>
      <w:tr w:rsidR="00E3394E" w:rsidRPr="00922666" w14:paraId="3AC8560F" w14:textId="77777777" w:rsidTr="00A752D4">
        <w:trPr>
          <w:trHeight w:val="311"/>
          <w:jc w:val="right"/>
        </w:trPr>
        <w:tc>
          <w:tcPr>
            <w:tcW w:w="850" w:type="dxa"/>
            <w:vMerge w:val="restart"/>
            <w:tcBorders>
              <w:top w:val="single" w:sz="4" w:space="0" w:color="000000"/>
              <w:left w:val="single" w:sz="4" w:space="0" w:color="000000"/>
            </w:tcBorders>
            <w:vAlign w:val="center"/>
          </w:tcPr>
          <w:p w14:paraId="407CE9DB" w14:textId="77777777" w:rsidR="00E3394E" w:rsidRPr="00922666" w:rsidRDefault="00E3394E" w:rsidP="00F02DEE">
            <w:pPr>
              <w:jc w:val="center"/>
              <w:rPr>
                <w:color w:val="000000"/>
                <w:sz w:val="28"/>
                <w:szCs w:val="28"/>
                <w:bdr w:val="none" w:sz="0" w:space="0" w:color="auto" w:frame="1"/>
              </w:rPr>
            </w:pPr>
            <w:r>
              <w:rPr>
                <w:color w:val="000000"/>
                <w:sz w:val="28"/>
                <w:szCs w:val="28"/>
                <w:bdr w:val="none" w:sz="0" w:space="0" w:color="auto" w:frame="1"/>
              </w:rPr>
              <w:t>10</w:t>
            </w:r>
          </w:p>
        </w:tc>
        <w:tc>
          <w:tcPr>
            <w:tcW w:w="3052" w:type="dxa"/>
            <w:gridSpan w:val="3"/>
            <w:tcBorders>
              <w:top w:val="single" w:sz="4" w:space="0" w:color="000000"/>
              <w:left w:val="single" w:sz="4" w:space="0" w:color="000000"/>
              <w:bottom w:val="single" w:sz="4" w:space="0" w:color="auto"/>
              <w:right w:val="single" w:sz="4" w:space="0" w:color="auto"/>
            </w:tcBorders>
          </w:tcPr>
          <w:p w14:paraId="132454E5" w14:textId="77777777" w:rsidR="00E3394E" w:rsidRPr="00922666" w:rsidRDefault="00E3394E"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73D9A2F7" w14:textId="77777777" w:rsidR="00E3394E" w:rsidRPr="00922666" w:rsidRDefault="00E3394E"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F4DCC65" w14:textId="77777777" w:rsidR="00E3394E" w:rsidRPr="00922666" w:rsidRDefault="00E3394E" w:rsidP="00F02DEE">
            <w:pPr>
              <w:ind w:left="-246" w:right="31" w:firstLine="246"/>
              <w:jc w:val="center"/>
              <w:rPr>
                <w:sz w:val="28"/>
                <w:szCs w:val="28"/>
              </w:rPr>
            </w:pPr>
            <w:r>
              <w:rPr>
                <w:sz w:val="28"/>
                <w:szCs w:val="28"/>
              </w:rPr>
              <w:t>1,10</w:t>
            </w:r>
          </w:p>
        </w:tc>
        <w:tc>
          <w:tcPr>
            <w:tcW w:w="1276" w:type="dxa"/>
            <w:vMerge w:val="restart"/>
            <w:tcBorders>
              <w:top w:val="single" w:sz="4" w:space="0" w:color="000000"/>
              <w:left w:val="single" w:sz="4" w:space="0" w:color="auto"/>
              <w:right w:val="single" w:sz="4" w:space="0" w:color="000000"/>
            </w:tcBorders>
            <w:vAlign w:val="center"/>
          </w:tcPr>
          <w:p w14:paraId="66A749D5" w14:textId="77777777" w:rsidR="00E3394E" w:rsidRPr="004E066B" w:rsidRDefault="00E3394E" w:rsidP="000F72B5">
            <w:pPr>
              <w:rPr>
                <w:sz w:val="28"/>
                <w:szCs w:val="28"/>
                <w:highlight w:val="yellow"/>
              </w:rPr>
            </w:pPr>
          </w:p>
        </w:tc>
      </w:tr>
      <w:tr w:rsidR="00E3394E" w:rsidRPr="00922666" w14:paraId="4B96601E" w14:textId="77777777" w:rsidTr="00A752D4">
        <w:trPr>
          <w:trHeight w:val="396"/>
          <w:jc w:val="right"/>
        </w:trPr>
        <w:tc>
          <w:tcPr>
            <w:tcW w:w="850" w:type="dxa"/>
            <w:vMerge/>
            <w:tcBorders>
              <w:left w:val="single" w:sz="4" w:space="0" w:color="000000"/>
              <w:bottom w:val="single" w:sz="4" w:space="0" w:color="000000"/>
            </w:tcBorders>
            <w:vAlign w:val="center"/>
          </w:tcPr>
          <w:p w14:paraId="329A4395" w14:textId="77777777" w:rsidR="00E3394E" w:rsidRDefault="00E3394E"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31F8591" w14:textId="77777777" w:rsidR="00E3394E" w:rsidRPr="00922666" w:rsidRDefault="00E3394E" w:rsidP="00F02DEE">
            <w:pPr>
              <w:rPr>
                <w:color w:val="000000"/>
                <w:sz w:val="28"/>
                <w:szCs w:val="28"/>
                <w:bdr w:val="none" w:sz="0" w:space="0" w:color="auto" w:frame="1"/>
              </w:rPr>
            </w:pPr>
            <w:r w:rsidRPr="00E3394E">
              <w:rPr>
                <w:color w:val="000000"/>
                <w:sz w:val="28"/>
                <w:szCs w:val="28"/>
                <w:bdr w:val="none" w:sz="0" w:space="0" w:color="auto" w:frame="1"/>
              </w:rPr>
              <w:t>Землі водного фонду</w:t>
            </w:r>
          </w:p>
        </w:tc>
        <w:tc>
          <w:tcPr>
            <w:tcW w:w="3472" w:type="dxa"/>
            <w:gridSpan w:val="2"/>
            <w:tcBorders>
              <w:top w:val="single" w:sz="4" w:space="0" w:color="auto"/>
              <w:left w:val="single" w:sz="4" w:space="0" w:color="auto"/>
              <w:bottom w:val="single" w:sz="4" w:space="0" w:color="000000"/>
            </w:tcBorders>
          </w:tcPr>
          <w:p w14:paraId="4B53EEBB" w14:textId="77777777" w:rsidR="00E3394E" w:rsidRPr="00922666" w:rsidRDefault="00E3394E" w:rsidP="00F02DEE">
            <w:pPr>
              <w:rPr>
                <w:color w:val="000000"/>
                <w:sz w:val="28"/>
                <w:szCs w:val="28"/>
                <w:bdr w:val="none" w:sz="0" w:space="0" w:color="auto" w:frame="1"/>
              </w:rPr>
            </w:pPr>
            <w:r w:rsidRPr="00E3394E">
              <w:rPr>
                <w:color w:val="000000"/>
                <w:sz w:val="28"/>
                <w:szCs w:val="28"/>
                <w:bdr w:val="none" w:sz="0" w:space="0" w:color="auto" w:frame="1"/>
              </w:rPr>
              <w:t xml:space="preserve">Земельні ділянки водного фонду (земельні ділянки, зайняті морями, річками, </w:t>
            </w:r>
            <w:r w:rsidRPr="00E3394E">
              <w:rPr>
                <w:color w:val="000000"/>
                <w:sz w:val="28"/>
                <w:szCs w:val="28"/>
                <w:bdr w:val="none" w:sz="0" w:space="0" w:color="auto" w:frame="1"/>
              </w:rPr>
              <w:lastRenderedPageBreak/>
              <w:t>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c>
          <w:tcPr>
            <w:tcW w:w="1982" w:type="dxa"/>
            <w:vMerge/>
            <w:tcBorders>
              <w:left w:val="single" w:sz="4" w:space="0" w:color="000000"/>
              <w:bottom w:val="single" w:sz="4" w:space="0" w:color="000000"/>
              <w:right w:val="single" w:sz="4" w:space="0" w:color="auto"/>
            </w:tcBorders>
            <w:vAlign w:val="center"/>
          </w:tcPr>
          <w:p w14:paraId="6DFA5AB7" w14:textId="77777777" w:rsidR="00E3394E" w:rsidRPr="00922666" w:rsidRDefault="00E3394E"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38771611" w14:textId="77777777" w:rsidR="00E3394E" w:rsidRPr="00922666" w:rsidRDefault="00E3394E" w:rsidP="00F02DEE">
            <w:pPr>
              <w:jc w:val="center"/>
              <w:rPr>
                <w:sz w:val="28"/>
                <w:szCs w:val="28"/>
                <w:highlight w:val="yellow"/>
              </w:rPr>
            </w:pPr>
          </w:p>
        </w:tc>
      </w:tr>
      <w:tr w:rsidR="00EA4587" w:rsidRPr="00922666" w14:paraId="2A885D74" w14:textId="77777777" w:rsidTr="00A752D4">
        <w:trPr>
          <w:trHeight w:val="396"/>
          <w:jc w:val="right"/>
        </w:trPr>
        <w:tc>
          <w:tcPr>
            <w:tcW w:w="850" w:type="dxa"/>
            <w:tcBorders>
              <w:left w:val="single" w:sz="4" w:space="0" w:color="000000"/>
              <w:bottom w:val="single" w:sz="4" w:space="0" w:color="000000"/>
            </w:tcBorders>
            <w:vAlign w:val="center"/>
          </w:tcPr>
          <w:p w14:paraId="62F245D9" w14:textId="77777777" w:rsidR="00EA4587" w:rsidRPr="00591328" w:rsidRDefault="00EA4587" w:rsidP="00EA4587">
            <w:pPr>
              <w:pStyle w:val="Default"/>
              <w:jc w:val="center"/>
              <w:rPr>
                <w:sz w:val="28"/>
                <w:szCs w:val="28"/>
              </w:rPr>
            </w:pPr>
            <w:r w:rsidRPr="00591328">
              <w:rPr>
                <w:sz w:val="28"/>
                <w:szCs w:val="28"/>
              </w:rPr>
              <w:t xml:space="preserve">10.01 </w:t>
            </w:r>
          </w:p>
          <w:p w14:paraId="036E85B4" w14:textId="77777777" w:rsidR="00EA4587" w:rsidRPr="00591328" w:rsidRDefault="00EA4587"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20C0522" w14:textId="77777777" w:rsidR="00EA4587" w:rsidRPr="00E3394E" w:rsidRDefault="00EA4587"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22DD2C6" w14:textId="77777777" w:rsidR="00EA4587" w:rsidRPr="00591328" w:rsidRDefault="00EA4587" w:rsidP="00EA4587">
            <w:pPr>
              <w:pStyle w:val="Default"/>
              <w:rPr>
                <w:sz w:val="28"/>
                <w:szCs w:val="28"/>
              </w:rPr>
            </w:pPr>
            <w:r w:rsidRPr="00591328">
              <w:rPr>
                <w:sz w:val="28"/>
                <w:szCs w:val="28"/>
              </w:rPr>
              <w:t xml:space="preserve">Для експлуатації та догляду за водними об’єктами </w:t>
            </w:r>
          </w:p>
          <w:p w14:paraId="12FBE593" w14:textId="77777777" w:rsidR="00EA4587" w:rsidRPr="00591328" w:rsidRDefault="00EA4587" w:rsidP="00F02DEE">
            <w:pPr>
              <w:rPr>
                <w:color w:val="000000"/>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64A3049A" w14:textId="77777777" w:rsidR="00EA4587" w:rsidRPr="00922666" w:rsidRDefault="00EA458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5CF47DBB" w14:textId="77777777" w:rsidR="00EA4587" w:rsidRPr="00922666" w:rsidRDefault="000B1268" w:rsidP="00F02DEE">
            <w:pPr>
              <w:jc w:val="center"/>
              <w:rPr>
                <w:sz w:val="28"/>
                <w:szCs w:val="28"/>
                <w:highlight w:val="yellow"/>
              </w:rPr>
            </w:pPr>
            <w:r w:rsidRPr="000B1268">
              <w:rPr>
                <w:sz w:val="28"/>
                <w:szCs w:val="28"/>
              </w:rPr>
              <w:t>1,1</w:t>
            </w:r>
          </w:p>
        </w:tc>
      </w:tr>
      <w:tr w:rsidR="00EA4587" w:rsidRPr="00922666" w14:paraId="3971A95A" w14:textId="77777777" w:rsidTr="00A752D4">
        <w:trPr>
          <w:trHeight w:val="396"/>
          <w:jc w:val="right"/>
        </w:trPr>
        <w:tc>
          <w:tcPr>
            <w:tcW w:w="850" w:type="dxa"/>
            <w:tcBorders>
              <w:left w:val="single" w:sz="4" w:space="0" w:color="000000"/>
              <w:bottom w:val="single" w:sz="4" w:space="0" w:color="000000"/>
            </w:tcBorders>
            <w:vAlign w:val="center"/>
          </w:tcPr>
          <w:p w14:paraId="4C7601E8" w14:textId="77777777" w:rsidR="00EA4587" w:rsidRPr="00591328" w:rsidRDefault="00EA4587" w:rsidP="00EA4587">
            <w:pPr>
              <w:pStyle w:val="Default"/>
              <w:jc w:val="center"/>
              <w:rPr>
                <w:sz w:val="28"/>
                <w:szCs w:val="28"/>
              </w:rPr>
            </w:pPr>
            <w:r w:rsidRPr="00591328">
              <w:rPr>
                <w:sz w:val="28"/>
                <w:szCs w:val="28"/>
              </w:rPr>
              <w:t xml:space="preserve">10.02 </w:t>
            </w:r>
          </w:p>
          <w:p w14:paraId="66340828" w14:textId="77777777" w:rsidR="00EA4587" w:rsidRPr="00591328" w:rsidRDefault="00EA4587" w:rsidP="00EA4587">
            <w:pPr>
              <w:pStyle w:val="Default"/>
              <w:jc w:val="center"/>
              <w:rPr>
                <w:sz w:val="28"/>
                <w:szCs w:val="28"/>
              </w:rPr>
            </w:pPr>
          </w:p>
        </w:tc>
        <w:tc>
          <w:tcPr>
            <w:tcW w:w="3052" w:type="dxa"/>
            <w:gridSpan w:val="3"/>
            <w:tcBorders>
              <w:top w:val="single" w:sz="4" w:space="0" w:color="auto"/>
              <w:left w:val="single" w:sz="4" w:space="0" w:color="000000"/>
              <w:bottom w:val="single" w:sz="4" w:space="0" w:color="000000"/>
              <w:right w:val="single" w:sz="4" w:space="0" w:color="auto"/>
            </w:tcBorders>
          </w:tcPr>
          <w:p w14:paraId="7529CF6E" w14:textId="77777777" w:rsidR="00EA4587" w:rsidRPr="00E3394E" w:rsidRDefault="00EA4587"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0079430" w14:textId="77777777" w:rsidR="00EA4587" w:rsidRPr="00591328" w:rsidRDefault="00EA4587" w:rsidP="00EA4587">
            <w:pPr>
              <w:pStyle w:val="Default"/>
              <w:rPr>
                <w:sz w:val="28"/>
                <w:szCs w:val="28"/>
              </w:rPr>
            </w:pPr>
            <w:r w:rsidRPr="00591328">
              <w:rPr>
                <w:sz w:val="28"/>
                <w:szCs w:val="28"/>
              </w:rPr>
              <w:t xml:space="preserve">Для облаштування та догляду за прибережними захисними смугами </w:t>
            </w:r>
          </w:p>
          <w:p w14:paraId="1DCCDE90" w14:textId="77777777" w:rsidR="00EA4587" w:rsidRPr="00591328" w:rsidRDefault="00EA4587" w:rsidP="00EA4587">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57830E15" w14:textId="77777777" w:rsidR="00EA4587" w:rsidRDefault="00EA458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59C01850" w14:textId="77777777" w:rsidR="00EA4587" w:rsidRDefault="00EA4587" w:rsidP="00F02DEE">
            <w:pPr>
              <w:jc w:val="center"/>
              <w:rPr>
                <w:sz w:val="28"/>
                <w:szCs w:val="28"/>
                <w:highlight w:val="yellow"/>
              </w:rPr>
            </w:pPr>
            <w:r w:rsidRPr="000B1268">
              <w:rPr>
                <w:sz w:val="28"/>
                <w:szCs w:val="28"/>
              </w:rPr>
              <w:t>1,1</w:t>
            </w:r>
          </w:p>
        </w:tc>
      </w:tr>
      <w:tr w:rsidR="00EA4587" w:rsidRPr="00922666" w14:paraId="251141B5" w14:textId="77777777" w:rsidTr="00A752D4">
        <w:trPr>
          <w:trHeight w:val="396"/>
          <w:jc w:val="right"/>
        </w:trPr>
        <w:tc>
          <w:tcPr>
            <w:tcW w:w="850" w:type="dxa"/>
            <w:tcBorders>
              <w:left w:val="single" w:sz="4" w:space="0" w:color="000000"/>
              <w:bottom w:val="single" w:sz="4" w:space="0" w:color="000000"/>
            </w:tcBorders>
            <w:vAlign w:val="center"/>
          </w:tcPr>
          <w:p w14:paraId="587AB7F0" w14:textId="77777777" w:rsidR="00EA4587" w:rsidRPr="00591328" w:rsidRDefault="00EA4587" w:rsidP="00EA4587">
            <w:pPr>
              <w:pStyle w:val="Default"/>
              <w:jc w:val="center"/>
              <w:rPr>
                <w:sz w:val="28"/>
                <w:szCs w:val="28"/>
              </w:rPr>
            </w:pPr>
            <w:r w:rsidRPr="00591328">
              <w:rPr>
                <w:sz w:val="28"/>
                <w:szCs w:val="28"/>
              </w:rPr>
              <w:t xml:space="preserve">10.03 </w:t>
            </w:r>
          </w:p>
          <w:p w14:paraId="76EF4EA5" w14:textId="77777777" w:rsidR="00EA4587" w:rsidRPr="00591328" w:rsidRDefault="00EA4587" w:rsidP="00EA4587">
            <w:pPr>
              <w:pStyle w:val="Default"/>
              <w:jc w:val="center"/>
              <w:rPr>
                <w:sz w:val="28"/>
                <w:szCs w:val="28"/>
              </w:rPr>
            </w:pPr>
          </w:p>
        </w:tc>
        <w:tc>
          <w:tcPr>
            <w:tcW w:w="3052" w:type="dxa"/>
            <w:gridSpan w:val="3"/>
            <w:tcBorders>
              <w:top w:val="single" w:sz="4" w:space="0" w:color="auto"/>
              <w:left w:val="single" w:sz="4" w:space="0" w:color="000000"/>
              <w:bottom w:val="single" w:sz="4" w:space="0" w:color="000000"/>
              <w:right w:val="single" w:sz="4" w:space="0" w:color="auto"/>
            </w:tcBorders>
          </w:tcPr>
          <w:p w14:paraId="55A915B0" w14:textId="77777777" w:rsidR="00EA4587" w:rsidRPr="00E3394E" w:rsidRDefault="00EA4587"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2B1E39E" w14:textId="77777777" w:rsidR="00EA4587" w:rsidRPr="00591328" w:rsidRDefault="00EA4587" w:rsidP="00EA4587">
            <w:pPr>
              <w:pStyle w:val="Default"/>
              <w:rPr>
                <w:sz w:val="28"/>
                <w:szCs w:val="28"/>
              </w:rPr>
            </w:pPr>
            <w:r w:rsidRPr="00591328">
              <w:rPr>
                <w:sz w:val="28"/>
                <w:szCs w:val="28"/>
              </w:rPr>
              <w:t xml:space="preserve">Для експлуатації та догляду за смугами відведення </w:t>
            </w:r>
          </w:p>
          <w:p w14:paraId="0D7606B5" w14:textId="77777777" w:rsidR="00EA4587" w:rsidRPr="00591328" w:rsidRDefault="00EA4587" w:rsidP="00EA4587">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03EC0D39" w14:textId="77777777" w:rsidR="00EA4587"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1C3F16B" w14:textId="77777777" w:rsidR="00EA4587" w:rsidRDefault="000B1268" w:rsidP="00F02DEE">
            <w:pPr>
              <w:jc w:val="center"/>
              <w:rPr>
                <w:sz w:val="28"/>
                <w:szCs w:val="28"/>
                <w:highlight w:val="yellow"/>
              </w:rPr>
            </w:pPr>
            <w:r w:rsidRPr="000B1268">
              <w:rPr>
                <w:sz w:val="28"/>
                <w:szCs w:val="28"/>
              </w:rPr>
              <w:t>1,1</w:t>
            </w:r>
          </w:p>
        </w:tc>
      </w:tr>
      <w:tr w:rsidR="00EA4587" w:rsidRPr="00922666" w14:paraId="3F3EC2A0" w14:textId="77777777" w:rsidTr="00A752D4">
        <w:trPr>
          <w:trHeight w:val="396"/>
          <w:jc w:val="right"/>
        </w:trPr>
        <w:tc>
          <w:tcPr>
            <w:tcW w:w="850" w:type="dxa"/>
            <w:tcBorders>
              <w:left w:val="single" w:sz="4" w:space="0" w:color="000000"/>
              <w:bottom w:val="single" w:sz="4" w:space="0" w:color="000000"/>
            </w:tcBorders>
            <w:vAlign w:val="center"/>
          </w:tcPr>
          <w:p w14:paraId="22127A32" w14:textId="77777777" w:rsidR="00EA4587" w:rsidRPr="00591328" w:rsidRDefault="00EA4587" w:rsidP="00EA4587">
            <w:pPr>
              <w:pStyle w:val="Default"/>
              <w:jc w:val="center"/>
              <w:rPr>
                <w:sz w:val="28"/>
                <w:szCs w:val="28"/>
              </w:rPr>
            </w:pPr>
            <w:r w:rsidRPr="00591328">
              <w:rPr>
                <w:sz w:val="28"/>
                <w:szCs w:val="28"/>
              </w:rPr>
              <w:t>10.04</w:t>
            </w:r>
          </w:p>
        </w:tc>
        <w:tc>
          <w:tcPr>
            <w:tcW w:w="3052" w:type="dxa"/>
            <w:gridSpan w:val="3"/>
            <w:tcBorders>
              <w:top w:val="single" w:sz="4" w:space="0" w:color="auto"/>
              <w:left w:val="single" w:sz="4" w:space="0" w:color="000000"/>
              <w:bottom w:val="single" w:sz="4" w:space="0" w:color="000000"/>
              <w:right w:val="single" w:sz="4" w:space="0" w:color="auto"/>
            </w:tcBorders>
          </w:tcPr>
          <w:p w14:paraId="39E6A7E8" w14:textId="77777777" w:rsidR="00EA4587" w:rsidRPr="00E3394E" w:rsidRDefault="00EA4587"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0C43DA8" w14:textId="77777777" w:rsidR="001F6093" w:rsidRPr="00591328" w:rsidRDefault="001F6093" w:rsidP="001F6093">
            <w:pPr>
              <w:pStyle w:val="Default"/>
              <w:rPr>
                <w:sz w:val="28"/>
                <w:szCs w:val="28"/>
              </w:rPr>
            </w:pPr>
            <w:r w:rsidRPr="00591328">
              <w:rPr>
                <w:sz w:val="28"/>
                <w:szCs w:val="28"/>
              </w:rPr>
              <w:t xml:space="preserve">Для експлуатації та догляду за гідротехнічними, іншими водогосподарськими спорудами і каналами </w:t>
            </w:r>
          </w:p>
          <w:p w14:paraId="637E2FB8" w14:textId="77777777" w:rsidR="00EA4587" w:rsidRPr="00591328" w:rsidRDefault="00EA4587" w:rsidP="00EA4587">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7AF98FF0" w14:textId="77777777" w:rsidR="00EA4587"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5313F22E" w14:textId="77777777" w:rsidR="00EA4587" w:rsidRDefault="000B1268" w:rsidP="00F02DEE">
            <w:pPr>
              <w:jc w:val="center"/>
              <w:rPr>
                <w:sz w:val="28"/>
                <w:szCs w:val="28"/>
                <w:highlight w:val="yellow"/>
              </w:rPr>
            </w:pPr>
            <w:r w:rsidRPr="000B1268">
              <w:rPr>
                <w:sz w:val="28"/>
                <w:szCs w:val="28"/>
              </w:rPr>
              <w:t>1,</w:t>
            </w:r>
            <w:r w:rsidR="00434CE8">
              <w:rPr>
                <w:sz w:val="28"/>
                <w:szCs w:val="28"/>
              </w:rPr>
              <w:t>1</w:t>
            </w:r>
          </w:p>
        </w:tc>
      </w:tr>
      <w:tr w:rsidR="001F6093" w:rsidRPr="00922666" w14:paraId="44E69536" w14:textId="77777777" w:rsidTr="00A752D4">
        <w:trPr>
          <w:trHeight w:val="396"/>
          <w:jc w:val="right"/>
        </w:trPr>
        <w:tc>
          <w:tcPr>
            <w:tcW w:w="850" w:type="dxa"/>
            <w:tcBorders>
              <w:left w:val="single" w:sz="4" w:space="0" w:color="000000"/>
              <w:bottom w:val="single" w:sz="4" w:space="0" w:color="000000"/>
            </w:tcBorders>
            <w:vAlign w:val="center"/>
          </w:tcPr>
          <w:p w14:paraId="65BD4DE3" w14:textId="77777777" w:rsidR="001F6093" w:rsidRPr="00591328" w:rsidRDefault="001F6093" w:rsidP="00EA4587">
            <w:pPr>
              <w:pStyle w:val="Default"/>
              <w:jc w:val="center"/>
              <w:rPr>
                <w:sz w:val="28"/>
                <w:szCs w:val="28"/>
              </w:rPr>
            </w:pPr>
            <w:r w:rsidRPr="00591328">
              <w:rPr>
                <w:sz w:val="28"/>
                <w:szCs w:val="28"/>
              </w:rPr>
              <w:t>10.05</w:t>
            </w:r>
          </w:p>
        </w:tc>
        <w:tc>
          <w:tcPr>
            <w:tcW w:w="3052" w:type="dxa"/>
            <w:gridSpan w:val="3"/>
            <w:tcBorders>
              <w:top w:val="single" w:sz="4" w:space="0" w:color="auto"/>
              <w:left w:val="single" w:sz="4" w:space="0" w:color="000000"/>
              <w:bottom w:val="single" w:sz="4" w:space="0" w:color="000000"/>
              <w:right w:val="single" w:sz="4" w:space="0" w:color="auto"/>
            </w:tcBorders>
          </w:tcPr>
          <w:p w14:paraId="2A61EE89" w14:textId="77777777" w:rsidR="001F6093" w:rsidRPr="00E3394E" w:rsidRDefault="001F6093"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A08B4EC" w14:textId="77777777" w:rsidR="001F6093" w:rsidRPr="00591328" w:rsidRDefault="001F6093" w:rsidP="001F6093">
            <w:pPr>
              <w:pStyle w:val="Default"/>
              <w:rPr>
                <w:sz w:val="28"/>
                <w:szCs w:val="28"/>
              </w:rPr>
            </w:pPr>
            <w:r w:rsidRPr="00591328">
              <w:rPr>
                <w:sz w:val="28"/>
                <w:szCs w:val="28"/>
              </w:rPr>
              <w:t xml:space="preserve">Для догляду за береговими смугами водних шляхів </w:t>
            </w:r>
          </w:p>
          <w:p w14:paraId="0B11693A" w14:textId="77777777" w:rsidR="001F6093" w:rsidRPr="00591328" w:rsidRDefault="001F6093"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35FE7EFB" w14:textId="77777777" w:rsidR="001F6093"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F5A43C3" w14:textId="77777777" w:rsidR="001F6093" w:rsidRDefault="000B1268" w:rsidP="00F02DEE">
            <w:pPr>
              <w:jc w:val="center"/>
              <w:rPr>
                <w:sz w:val="28"/>
                <w:szCs w:val="28"/>
                <w:highlight w:val="yellow"/>
              </w:rPr>
            </w:pPr>
            <w:r w:rsidRPr="000B1268">
              <w:rPr>
                <w:sz w:val="28"/>
                <w:szCs w:val="28"/>
              </w:rPr>
              <w:t>1,1</w:t>
            </w:r>
          </w:p>
        </w:tc>
      </w:tr>
      <w:tr w:rsidR="001F6093" w:rsidRPr="00922666" w14:paraId="2B09DEE0" w14:textId="77777777" w:rsidTr="00A752D4">
        <w:trPr>
          <w:trHeight w:val="396"/>
          <w:jc w:val="right"/>
        </w:trPr>
        <w:tc>
          <w:tcPr>
            <w:tcW w:w="850" w:type="dxa"/>
            <w:tcBorders>
              <w:left w:val="single" w:sz="4" w:space="0" w:color="000000"/>
              <w:bottom w:val="single" w:sz="4" w:space="0" w:color="000000"/>
            </w:tcBorders>
            <w:vAlign w:val="center"/>
          </w:tcPr>
          <w:p w14:paraId="5CF71EBE" w14:textId="77777777" w:rsidR="001F6093" w:rsidRPr="00591328" w:rsidRDefault="001F6093" w:rsidP="00EA4587">
            <w:pPr>
              <w:pStyle w:val="Default"/>
              <w:jc w:val="center"/>
              <w:rPr>
                <w:sz w:val="28"/>
                <w:szCs w:val="28"/>
              </w:rPr>
            </w:pPr>
            <w:r w:rsidRPr="00591328">
              <w:rPr>
                <w:sz w:val="28"/>
                <w:szCs w:val="28"/>
              </w:rPr>
              <w:t>10.06</w:t>
            </w:r>
          </w:p>
        </w:tc>
        <w:tc>
          <w:tcPr>
            <w:tcW w:w="3052" w:type="dxa"/>
            <w:gridSpan w:val="3"/>
            <w:tcBorders>
              <w:top w:val="single" w:sz="4" w:space="0" w:color="auto"/>
              <w:left w:val="single" w:sz="4" w:space="0" w:color="000000"/>
              <w:bottom w:val="single" w:sz="4" w:space="0" w:color="000000"/>
              <w:right w:val="single" w:sz="4" w:space="0" w:color="auto"/>
            </w:tcBorders>
          </w:tcPr>
          <w:p w14:paraId="0F634EF8" w14:textId="77777777" w:rsidR="001F6093" w:rsidRPr="00E3394E" w:rsidRDefault="001F6093"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FD941CE" w14:textId="77777777" w:rsidR="001F6093" w:rsidRPr="00591328" w:rsidRDefault="001F6093" w:rsidP="001F6093">
            <w:pPr>
              <w:pStyle w:val="Default"/>
              <w:rPr>
                <w:sz w:val="28"/>
                <w:szCs w:val="28"/>
              </w:rPr>
            </w:pPr>
            <w:r w:rsidRPr="00591328">
              <w:rPr>
                <w:sz w:val="28"/>
                <w:szCs w:val="28"/>
              </w:rPr>
              <w:t xml:space="preserve">Для сінокосіння </w:t>
            </w:r>
          </w:p>
          <w:p w14:paraId="7CBE6123" w14:textId="77777777" w:rsidR="001F6093" w:rsidRPr="00591328" w:rsidRDefault="001F6093"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2EA16BBC" w14:textId="77777777" w:rsidR="001F6093"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01AED40E" w14:textId="77777777" w:rsidR="001F6093" w:rsidRDefault="00E46FDA" w:rsidP="00F02DEE">
            <w:pPr>
              <w:jc w:val="center"/>
              <w:rPr>
                <w:sz w:val="28"/>
                <w:szCs w:val="28"/>
                <w:highlight w:val="yellow"/>
              </w:rPr>
            </w:pPr>
            <w:r>
              <w:rPr>
                <w:sz w:val="28"/>
                <w:szCs w:val="28"/>
              </w:rPr>
              <w:t>12</w:t>
            </w:r>
          </w:p>
        </w:tc>
      </w:tr>
      <w:tr w:rsidR="00591328" w:rsidRPr="00922666" w14:paraId="02B563B4" w14:textId="77777777" w:rsidTr="00A752D4">
        <w:trPr>
          <w:trHeight w:val="396"/>
          <w:jc w:val="right"/>
        </w:trPr>
        <w:tc>
          <w:tcPr>
            <w:tcW w:w="850" w:type="dxa"/>
            <w:tcBorders>
              <w:left w:val="single" w:sz="4" w:space="0" w:color="000000"/>
              <w:bottom w:val="single" w:sz="4" w:space="0" w:color="000000"/>
            </w:tcBorders>
            <w:vAlign w:val="center"/>
          </w:tcPr>
          <w:p w14:paraId="34B7FD49" w14:textId="77777777" w:rsidR="00591328" w:rsidRPr="00591328" w:rsidRDefault="00591328" w:rsidP="00EA4587">
            <w:pPr>
              <w:pStyle w:val="Default"/>
              <w:jc w:val="center"/>
              <w:rPr>
                <w:sz w:val="28"/>
                <w:szCs w:val="28"/>
              </w:rPr>
            </w:pPr>
            <w:r w:rsidRPr="00591328">
              <w:rPr>
                <w:sz w:val="28"/>
                <w:szCs w:val="28"/>
              </w:rPr>
              <w:t>10.07</w:t>
            </w:r>
          </w:p>
        </w:tc>
        <w:tc>
          <w:tcPr>
            <w:tcW w:w="3052" w:type="dxa"/>
            <w:gridSpan w:val="3"/>
            <w:tcBorders>
              <w:top w:val="single" w:sz="4" w:space="0" w:color="auto"/>
              <w:left w:val="single" w:sz="4" w:space="0" w:color="000000"/>
              <w:bottom w:val="single" w:sz="4" w:space="0" w:color="000000"/>
              <w:right w:val="single" w:sz="4" w:space="0" w:color="auto"/>
            </w:tcBorders>
          </w:tcPr>
          <w:p w14:paraId="117CB60F"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8611D6F" w14:textId="77777777" w:rsidR="00591328" w:rsidRPr="001B43CD" w:rsidRDefault="00591328" w:rsidP="00591328">
            <w:pPr>
              <w:pStyle w:val="Default"/>
              <w:rPr>
                <w:sz w:val="28"/>
                <w:szCs w:val="28"/>
              </w:rPr>
            </w:pPr>
            <w:r w:rsidRPr="001B43CD">
              <w:rPr>
                <w:sz w:val="28"/>
                <w:szCs w:val="28"/>
              </w:rPr>
              <w:t xml:space="preserve">Для рибогосподарських потреб </w:t>
            </w:r>
          </w:p>
          <w:p w14:paraId="40B3302C"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354BE3C6"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B6DE9F6" w14:textId="77777777" w:rsidR="00591328" w:rsidRDefault="000B1268" w:rsidP="00F02DEE">
            <w:pPr>
              <w:jc w:val="center"/>
              <w:rPr>
                <w:sz w:val="28"/>
                <w:szCs w:val="28"/>
                <w:highlight w:val="yellow"/>
              </w:rPr>
            </w:pPr>
            <w:r w:rsidRPr="000B1268">
              <w:rPr>
                <w:sz w:val="28"/>
                <w:szCs w:val="28"/>
              </w:rPr>
              <w:t>1,</w:t>
            </w:r>
            <w:r w:rsidR="00E46FDA">
              <w:rPr>
                <w:sz w:val="28"/>
                <w:szCs w:val="28"/>
              </w:rPr>
              <w:t>5</w:t>
            </w:r>
          </w:p>
        </w:tc>
      </w:tr>
      <w:tr w:rsidR="00591328" w:rsidRPr="00922666" w14:paraId="14B6495B" w14:textId="77777777" w:rsidTr="00A752D4">
        <w:trPr>
          <w:trHeight w:val="396"/>
          <w:jc w:val="right"/>
        </w:trPr>
        <w:tc>
          <w:tcPr>
            <w:tcW w:w="850" w:type="dxa"/>
            <w:tcBorders>
              <w:left w:val="single" w:sz="4" w:space="0" w:color="000000"/>
              <w:bottom w:val="single" w:sz="4" w:space="0" w:color="000000"/>
            </w:tcBorders>
            <w:vAlign w:val="center"/>
          </w:tcPr>
          <w:p w14:paraId="03BEA1FF" w14:textId="77777777" w:rsidR="00591328" w:rsidRPr="00591328" w:rsidRDefault="00591328" w:rsidP="00EA4587">
            <w:pPr>
              <w:pStyle w:val="Default"/>
              <w:jc w:val="center"/>
              <w:rPr>
                <w:sz w:val="28"/>
                <w:szCs w:val="28"/>
              </w:rPr>
            </w:pPr>
            <w:r>
              <w:rPr>
                <w:sz w:val="28"/>
                <w:szCs w:val="28"/>
              </w:rPr>
              <w:t>10.08</w:t>
            </w:r>
          </w:p>
        </w:tc>
        <w:tc>
          <w:tcPr>
            <w:tcW w:w="3052" w:type="dxa"/>
            <w:gridSpan w:val="3"/>
            <w:tcBorders>
              <w:top w:val="single" w:sz="4" w:space="0" w:color="auto"/>
              <w:left w:val="single" w:sz="4" w:space="0" w:color="000000"/>
              <w:bottom w:val="single" w:sz="4" w:space="0" w:color="000000"/>
              <w:right w:val="single" w:sz="4" w:space="0" w:color="auto"/>
            </w:tcBorders>
          </w:tcPr>
          <w:p w14:paraId="4359708E"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93FDBE8" w14:textId="77777777" w:rsidR="00591328" w:rsidRPr="001B43CD" w:rsidRDefault="00591328" w:rsidP="00591328">
            <w:pPr>
              <w:pStyle w:val="Default"/>
              <w:rPr>
                <w:sz w:val="28"/>
                <w:szCs w:val="28"/>
              </w:rPr>
            </w:pPr>
            <w:r w:rsidRPr="001B43CD">
              <w:rPr>
                <w:sz w:val="28"/>
                <w:szCs w:val="28"/>
              </w:rPr>
              <w:t xml:space="preserve">Для культурно-оздоровчих потреб, рекреаційних, спортивних і туристичних цілей </w:t>
            </w:r>
          </w:p>
          <w:p w14:paraId="01E42628"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28987BF6"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CD86562" w14:textId="77777777" w:rsidR="00591328" w:rsidRDefault="000B1268" w:rsidP="00F02DEE">
            <w:pPr>
              <w:jc w:val="center"/>
              <w:rPr>
                <w:sz w:val="28"/>
                <w:szCs w:val="28"/>
                <w:highlight w:val="yellow"/>
              </w:rPr>
            </w:pPr>
            <w:r w:rsidRPr="000B1268">
              <w:rPr>
                <w:sz w:val="28"/>
                <w:szCs w:val="28"/>
              </w:rPr>
              <w:t>1,1</w:t>
            </w:r>
          </w:p>
        </w:tc>
      </w:tr>
      <w:tr w:rsidR="00591328" w:rsidRPr="00922666" w14:paraId="69C4C3AE" w14:textId="77777777" w:rsidTr="00A752D4">
        <w:trPr>
          <w:trHeight w:val="396"/>
          <w:jc w:val="right"/>
        </w:trPr>
        <w:tc>
          <w:tcPr>
            <w:tcW w:w="850" w:type="dxa"/>
            <w:tcBorders>
              <w:left w:val="single" w:sz="4" w:space="0" w:color="000000"/>
              <w:bottom w:val="single" w:sz="4" w:space="0" w:color="000000"/>
            </w:tcBorders>
            <w:vAlign w:val="center"/>
          </w:tcPr>
          <w:p w14:paraId="3028D923" w14:textId="77777777" w:rsidR="00591328" w:rsidRPr="00591328" w:rsidRDefault="00591328" w:rsidP="00EA4587">
            <w:pPr>
              <w:pStyle w:val="Default"/>
              <w:jc w:val="center"/>
              <w:rPr>
                <w:sz w:val="28"/>
                <w:szCs w:val="28"/>
              </w:rPr>
            </w:pPr>
            <w:r>
              <w:rPr>
                <w:sz w:val="28"/>
                <w:szCs w:val="28"/>
              </w:rPr>
              <w:lastRenderedPageBreak/>
              <w:t>10.09</w:t>
            </w:r>
          </w:p>
        </w:tc>
        <w:tc>
          <w:tcPr>
            <w:tcW w:w="3052" w:type="dxa"/>
            <w:gridSpan w:val="3"/>
            <w:tcBorders>
              <w:top w:val="single" w:sz="4" w:space="0" w:color="auto"/>
              <w:left w:val="single" w:sz="4" w:space="0" w:color="000000"/>
              <w:bottom w:val="single" w:sz="4" w:space="0" w:color="000000"/>
              <w:right w:val="single" w:sz="4" w:space="0" w:color="auto"/>
            </w:tcBorders>
          </w:tcPr>
          <w:p w14:paraId="2A1EEC95"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F66D3EF" w14:textId="77777777" w:rsidR="00591328" w:rsidRPr="001B43CD" w:rsidRDefault="00591328" w:rsidP="00591328">
            <w:pPr>
              <w:pStyle w:val="Default"/>
              <w:rPr>
                <w:sz w:val="28"/>
                <w:szCs w:val="28"/>
              </w:rPr>
            </w:pPr>
            <w:r w:rsidRPr="001B43CD">
              <w:rPr>
                <w:sz w:val="28"/>
                <w:szCs w:val="28"/>
              </w:rPr>
              <w:t xml:space="preserve">Для проведення науково-дослідних робіт </w:t>
            </w:r>
          </w:p>
          <w:p w14:paraId="26DD86CA"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1B88BCBD"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67BD71D4" w14:textId="77777777" w:rsidR="00591328" w:rsidRDefault="000B1268" w:rsidP="00F02DEE">
            <w:pPr>
              <w:jc w:val="center"/>
              <w:rPr>
                <w:sz w:val="28"/>
                <w:szCs w:val="28"/>
                <w:highlight w:val="yellow"/>
              </w:rPr>
            </w:pPr>
            <w:r w:rsidRPr="000B1268">
              <w:rPr>
                <w:sz w:val="28"/>
                <w:szCs w:val="28"/>
              </w:rPr>
              <w:t>1,1</w:t>
            </w:r>
          </w:p>
        </w:tc>
      </w:tr>
      <w:tr w:rsidR="00591328" w:rsidRPr="00922666" w14:paraId="7613A8EA" w14:textId="77777777" w:rsidTr="00A752D4">
        <w:trPr>
          <w:trHeight w:val="396"/>
          <w:jc w:val="right"/>
        </w:trPr>
        <w:tc>
          <w:tcPr>
            <w:tcW w:w="850" w:type="dxa"/>
            <w:tcBorders>
              <w:left w:val="single" w:sz="4" w:space="0" w:color="000000"/>
              <w:bottom w:val="single" w:sz="4" w:space="0" w:color="000000"/>
            </w:tcBorders>
            <w:vAlign w:val="center"/>
          </w:tcPr>
          <w:p w14:paraId="3C93D91B" w14:textId="77777777" w:rsidR="00591328" w:rsidRPr="00591328" w:rsidRDefault="00591328" w:rsidP="00EA4587">
            <w:pPr>
              <w:pStyle w:val="Default"/>
              <w:jc w:val="center"/>
              <w:rPr>
                <w:sz w:val="28"/>
                <w:szCs w:val="28"/>
              </w:rPr>
            </w:pPr>
            <w:r>
              <w:rPr>
                <w:sz w:val="28"/>
                <w:szCs w:val="28"/>
              </w:rPr>
              <w:t>10.10</w:t>
            </w:r>
          </w:p>
        </w:tc>
        <w:tc>
          <w:tcPr>
            <w:tcW w:w="3052" w:type="dxa"/>
            <w:gridSpan w:val="3"/>
            <w:tcBorders>
              <w:top w:val="single" w:sz="4" w:space="0" w:color="auto"/>
              <w:left w:val="single" w:sz="4" w:space="0" w:color="000000"/>
              <w:bottom w:val="single" w:sz="4" w:space="0" w:color="000000"/>
              <w:right w:val="single" w:sz="4" w:space="0" w:color="auto"/>
            </w:tcBorders>
          </w:tcPr>
          <w:p w14:paraId="0EFCB40F"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F944F5C" w14:textId="77777777" w:rsidR="00591328" w:rsidRPr="001B43CD" w:rsidRDefault="00591328" w:rsidP="00591328">
            <w:pPr>
              <w:pStyle w:val="Default"/>
              <w:rPr>
                <w:sz w:val="28"/>
                <w:szCs w:val="28"/>
              </w:rPr>
            </w:pPr>
            <w:r w:rsidRPr="001B43CD">
              <w:rPr>
                <w:sz w:val="28"/>
                <w:szCs w:val="28"/>
              </w:rPr>
              <w:t xml:space="preserve">Для будівництва та експлуатації гідротехнічних, гідрометричних та лінійних споруд </w:t>
            </w:r>
          </w:p>
          <w:p w14:paraId="47B540D5"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0F84FF01"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C3771BF" w14:textId="77777777" w:rsidR="00591328" w:rsidRDefault="000B1268" w:rsidP="00F02DEE">
            <w:pPr>
              <w:jc w:val="center"/>
              <w:rPr>
                <w:sz w:val="28"/>
                <w:szCs w:val="28"/>
                <w:highlight w:val="yellow"/>
              </w:rPr>
            </w:pPr>
            <w:r w:rsidRPr="000B1268">
              <w:rPr>
                <w:sz w:val="28"/>
                <w:szCs w:val="28"/>
              </w:rPr>
              <w:t>1,1</w:t>
            </w:r>
          </w:p>
        </w:tc>
      </w:tr>
      <w:tr w:rsidR="00591328" w:rsidRPr="00922666" w14:paraId="7D807024" w14:textId="77777777" w:rsidTr="00A752D4">
        <w:trPr>
          <w:trHeight w:val="396"/>
          <w:jc w:val="right"/>
        </w:trPr>
        <w:tc>
          <w:tcPr>
            <w:tcW w:w="850" w:type="dxa"/>
            <w:tcBorders>
              <w:left w:val="single" w:sz="4" w:space="0" w:color="000000"/>
              <w:bottom w:val="single" w:sz="4" w:space="0" w:color="000000"/>
            </w:tcBorders>
            <w:vAlign w:val="center"/>
          </w:tcPr>
          <w:p w14:paraId="6B441503" w14:textId="77777777" w:rsidR="00591328" w:rsidRPr="00591328" w:rsidRDefault="00591328" w:rsidP="00EA4587">
            <w:pPr>
              <w:pStyle w:val="Default"/>
              <w:jc w:val="center"/>
              <w:rPr>
                <w:sz w:val="28"/>
                <w:szCs w:val="28"/>
              </w:rPr>
            </w:pPr>
            <w:r>
              <w:rPr>
                <w:sz w:val="28"/>
                <w:szCs w:val="28"/>
              </w:rPr>
              <w:t>10.11</w:t>
            </w:r>
          </w:p>
        </w:tc>
        <w:tc>
          <w:tcPr>
            <w:tcW w:w="3052" w:type="dxa"/>
            <w:gridSpan w:val="3"/>
            <w:tcBorders>
              <w:top w:val="single" w:sz="4" w:space="0" w:color="auto"/>
              <w:left w:val="single" w:sz="4" w:space="0" w:color="000000"/>
              <w:bottom w:val="single" w:sz="4" w:space="0" w:color="000000"/>
              <w:right w:val="single" w:sz="4" w:space="0" w:color="auto"/>
            </w:tcBorders>
          </w:tcPr>
          <w:p w14:paraId="2DE7059C"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2CEEC58" w14:textId="77777777" w:rsidR="00591328" w:rsidRPr="001B43CD" w:rsidRDefault="00591328" w:rsidP="00591328">
            <w:pPr>
              <w:pStyle w:val="Default"/>
              <w:rPr>
                <w:sz w:val="28"/>
                <w:szCs w:val="28"/>
              </w:rPr>
            </w:pPr>
            <w:r w:rsidRPr="001B43CD">
              <w:rPr>
                <w:sz w:val="28"/>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p w14:paraId="274DA810"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69353B36"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A2D78CF" w14:textId="77777777" w:rsidR="00591328" w:rsidRDefault="000B1268" w:rsidP="00F02DEE">
            <w:pPr>
              <w:jc w:val="center"/>
              <w:rPr>
                <w:sz w:val="28"/>
                <w:szCs w:val="28"/>
                <w:highlight w:val="yellow"/>
              </w:rPr>
            </w:pPr>
            <w:r w:rsidRPr="000B1268">
              <w:rPr>
                <w:sz w:val="28"/>
                <w:szCs w:val="28"/>
              </w:rPr>
              <w:t>1,1</w:t>
            </w:r>
          </w:p>
        </w:tc>
      </w:tr>
      <w:tr w:rsidR="00591328" w:rsidRPr="00922666" w14:paraId="0060681E" w14:textId="77777777" w:rsidTr="00A752D4">
        <w:trPr>
          <w:trHeight w:val="396"/>
          <w:jc w:val="right"/>
        </w:trPr>
        <w:tc>
          <w:tcPr>
            <w:tcW w:w="850" w:type="dxa"/>
            <w:tcBorders>
              <w:left w:val="single" w:sz="4" w:space="0" w:color="000000"/>
              <w:bottom w:val="single" w:sz="4" w:space="0" w:color="000000"/>
            </w:tcBorders>
            <w:vAlign w:val="center"/>
          </w:tcPr>
          <w:p w14:paraId="435B1834" w14:textId="77777777" w:rsidR="00591328" w:rsidRPr="00591328" w:rsidRDefault="00591328" w:rsidP="00EA4587">
            <w:pPr>
              <w:pStyle w:val="Default"/>
              <w:jc w:val="center"/>
              <w:rPr>
                <w:sz w:val="28"/>
                <w:szCs w:val="28"/>
              </w:rPr>
            </w:pPr>
            <w:r w:rsidRPr="00591328">
              <w:rPr>
                <w:sz w:val="28"/>
                <w:szCs w:val="28"/>
              </w:rPr>
              <w:t>10.12</w:t>
            </w:r>
          </w:p>
        </w:tc>
        <w:tc>
          <w:tcPr>
            <w:tcW w:w="3052" w:type="dxa"/>
            <w:gridSpan w:val="3"/>
            <w:tcBorders>
              <w:top w:val="single" w:sz="4" w:space="0" w:color="auto"/>
              <w:left w:val="single" w:sz="4" w:space="0" w:color="000000"/>
              <w:bottom w:val="single" w:sz="4" w:space="0" w:color="000000"/>
              <w:right w:val="single" w:sz="4" w:space="0" w:color="auto"/>
            </w:tcBorders>
          </w:tcPr>
          <w:p w14:paraId="18BC57F0"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C864BE3" w14:textId="77777777" w:rsidR="00591328" w:rsidRPr="001B43CD" w:rsidRDefault="00591328" w:rsidP="00591328">
            <w:pPr>
              <w:pStyle w:val="Default"/>
              <w:rPr>
                <w:sz w:val="28"/>
                <w:szCs w:val="28"/>
              </w:rPr>
            </w:pPr>
            <w:r w:rsidRPr="001B43CD">
              <w:rPr>
                <w:sz w:val="28"/>
                <w:szCs w:val="28"/>
              </w:rPr>
              <w:t xml:space="preserve">Для цілей підрозділів 10.01-10.11, 10.13-10.16 та для збереження та використання земель природно-заповідного фонду </w:t>
            </w:r>
          </w:p>
          <w:p w14:paraId="1719F1B3"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595A1646"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01568BF" w14:textId="77777777" w:rsidR="00591328" w:rsidRDefault="000B1268" w:rsidP="00F02DEE">
            <w:pPr>
              <w:jc w:val="center"/>
              <w:rPr>
                <w:sz w:val="28"/>
                <w:szCs w:val="28"/>
                <w:highlight w:val="yellow"/>
              </w:rPr>
            </w:pPr>
            <w:r w:rsidRPr="000B1268">
              <w:rPr>
                <w:sz w:val="28"/>
                <w:szCs w:val="28"/>
              </w:rPr>
              <w:t>1,1</w:t>
            </w:r>
          </w:p>
        </w:tc>
      </w:tr>
      <w:tr w:rsidR="00591328" w:rsidRPr="00922666" w14:paraId="56E18989" w14:textId="77777777" w:rsidTr="00A752D4">
        <w:trPr>
          <w:trHeight w:val="396"/>
          <w:jc w:val="right"/>
        </w:trPr>
        <w:tc>
          <w:tcPr>
            <w:tcW w:w="850" w:type="dxa"/>
            <w:tcBorders>
              <w:left w:val="single" w:sz="4" w:space="0" w:color="000000"/>
              <w:bottom w:val="single" w:sz="4" w:space="0" w:color="000000"/>
            </w:tcBorders>
            <w:vAlign w:val="center"/>
          </w:tcPr>
          <w:p w14:paraId="0D86FCC6" w14:textId="77777777" w:rsidR="00591328" w:rsidRPr="00591328" w:rsidRDefault="00591328" w:rsidP="00EA4587">
            <w:pPr>
              <w:pStyle w:val="Default"/>
              <w:jc w:val="center"/>
              <w:rPr>
                <w:sz w:val="28"/>
                <w:szCs w:val="28"/>
              </w:rPr>
            </w:pPr>
            <w:r w:rsidRPr="00591328">
              <w:rPr>
                <w:sz w:val="28"/>
                <w:szCs w:val="28"/>
              </w:rPr>
              <w:t>10.13</w:t>
            </w:r>
          </w:p>
        </w:tc>
        <w:tc>
          <w:tcPr>
            <w:tcW w:w="3052" w:type="dxa"/>
            <w:gridSpan w:val="3"/>
            <w:tcBorders>
              <w:top w:val="single" w:sz="4" w:space="0" w:color="auto"/>
              <w:left w:val="single" w:sz="4" w:space="0" w:color="000000"/>
              <w:bottom w:val="single" w:sz="4" w:space="0" w:color="000000"/>
              <w:right w:val="single" w:sz="4" w:space="0" w:color="auto"/>
            </w:tcBorders>
          </w:tcPr>
          <w:p w14:paraId="0E9C026A"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2154D1F" w14:textId="77777777" w:rsidR="00591328" w:rsidRPr="001B43CD" w:rsidRDefault="00591328" w:rsidP="00591328">
            <w:pPr>
              <w:pStyle w:val="Default"/>
              <w:rPr>
                <w:sz w:val="28"/>
                <w:szCs w:val="28"/>
              </w:rPr>
            </w:pPr>
            <w:r w:rsidRPr="001B43CD">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563C552A"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639C136A"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5A1AFC8" w14:textId="77777777" w:rsidR="00591328" w:rsidRDefault="000B1268" w:rsidP="00F02DEE">
            <w:pPr>
              <w:jc w:val="center"/>
              <w:rPr>
                <w:sz w:val="28"/>
                <w:szCs w:val="28"/>
                <w:highlight w:val="yellow"/>
              </w:rPr>
            </w:pPr>
            <w:r w:rsidRPr="000B1268">
              <w:rPr>
                <w:sz w:val="28"/>
                <w:szCs w:val="28"/>
              </w:rPr>
              <w:t>1,1</w:t>
            </w:r>
          </w:p>
        </w:tc>
      </w:tr>
      <w:tr w:rsidR="00591328" w:rsidRPr="00922666" w14:paraId="27B399D7" w14:textId="77777777" w:rsidTr="00A752D4">
        <w:trPr>
          <w:trHeight w:val="396"/>
          <w:jc w:val="right"/>
        </w:trPr>
        <w:tc>
          <w:tcPr>
            <w:tcW w:w="850" w:type="dxa"/>
            <w:tcBorders>
              <w:left w:val="single" w:sz="4" w:space="0" w:color="000000"/>
              <w:bottom w:val="single" w:sz="4" w:space="0" w:color="000000"/>
            </w:tcBorders>
            <w:vAlign w:val="center"/>
          </w:tcPr>
          <w:p w14:paraId="25662C9B" w14:textId="77777777" w:rsidR="00591328" w:rsidRPr="00591328" w:rsidRDefault="00591328" w:rsidP="00EA4587">
            <w:pPr>
              <w:pStyle w:val="Default"/>
              <w:jc w:val="center"/>
              <w:rPr>
                <w:sz w:val="28"/>
                <w:szCs w:val="28"/>
              </w:rPr>
            </w:pPr>
            <w:r w:rsidRPr="00591328">
              <w:rPr>
                <w:sz w:val="28"/>
                <w:szCs w:val="28"/>
              </w:rPr>
              <w:t>10.14</w:t>
            </w:r>
          </w:p>
        </w:tc>
        <w:tc>
          <w:tcPr>
            <w:tcW w:w="3052" w:type="dxa"/>
            <w:gridSpan w:val="3"/>
            <w:tcBorders>
              <w:top w:val="single" w:sz="4" w:space="0" w:color="auto"/>
              <w:left w:val="single" w:sz="4" w:space="0" w:color="000000"/>
              <w:bottom w:val="single" w:sz="4" w:space="0" w:color="000000"/>
              <w:right w:val="single" w:sz="4" w:space="0" w:color="auto"/>
            </w:tcBorders>
          </w:tcPr>
          <w:p w14:paraId="5BC9F5FF"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DEF209C" w14:textId="77777777" w:rsidR="000B1268" w:rsidRPr="001B43CD" w:rsidRDefault="000B1268" w:rsidP="000B1268">
            <w:pPr>
              <w:pStyle w:val="Default"/>
              <w:rPr>
                <w:sz w:val="28"/>
                <w:szCs w:val="28"/>
              </w:rPr>
            </w:pPr>
            <w:r w:rsidRPr="001B43CD">
              <w:rPr>
                <w:sz w:val="28"/>
                <w:szCs w:val="28"/>
              </w:rPr>
              <w:t xml:space="preserve">Водні об’єкти загального користування </w:t>
            </w:r>
          </w:p>
          <w:p w14:paraId="09C2ECDF"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1605E594"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B452BF0" w14:textId="77777777" w:rsidR="00591328" w:rsidRDefault="000B1268" w:rsidP="00F02DEE">
            <w:pPr>
              <w:jc w:val="center"/>
              <w:rPr>
                <w:sz w:val="28"/>
                <w:szCs w:val="28"/>
                <w:highlight w:val="yellow"/>
              </w:rPr>
            </w:pPr>
            <w:r w:rsidRPr="000B1268">
              <w:rPr>
                <w:sz w:val="28"/>
                <w:szCs w:val="28"/>
              </w:rPr>
              <w:t>1,1</w:t>
            </w:r>
          </w:p>
        </w:tc>
      </w:tr>
      <w:tr w:rsidR="00591328" w:rsidRPr="00922666" w14:paraId="34FA323A" w14:textId="77777777" w:rsidTr="00A752D4">
        <w:trPr>
          <w:trHeight w:val="396"/>
          <w:jc w:val="right"/>
        </w:trPr>
        <w:tc>
          <w:tcPr>
            <w:tcW w:w="850" w:type="dxa"/>
            <w:tcBorders>
              <w:left w:val="single" w:sz="4" w:space="0" w:color="000000"/>
              <w:bottom w:val="single" w:sz="4" w:space="0" w:color="000000"/>
            </w:tcBorders>
            <w:vAlign w:val="center"/>
          </w:tcPr>
          <w:p w14:paraId="30218621" w14:textId="77777777" w:rsidR="00591328" w:rsidRPr="00591328" w:rsidRDefault="00591328" w:rsidP="00EA4587">
            <w:pPr>
              <w:pStyle w:val="Default"/>
              <w:jc w:val="center"/>
              <w:rPr>
                <w:sz w:val="28"/>
                <w:szCs w:val="28"/>
              </w:rPr>
            </w:pPr>
            <w:r w:rsidRPr="00591328">
              <w:rPr>
                <w:sz w:val="28"/>
                <w:szCs w:val="28"/>
              </w:rPr>
              <w:t>10.15</w:t>
            </w:r>
          </w:p>
        </w:tc>
        <w:tc>
          <w:tcPr>
            <w:tcW w:w="3052" w:type="dxa"/>
            <w:gridSpan w:val="3"/>
            <w:tcBorders>
              <w:top w:val="single" w:sz="4" w:space="0" w:color="auto"/>
              <w:left w:val="single" w:sz="4" w:space="0" w:color="000000"/>
              <w:bottom w:val="single" w:sz="4" w:space="0" w:color="000000"/>
              <w:right w:val="single" w:sz="4" w:space="0" w:color="auto"/>
            </w:tcBorders>
          </w:tcPr>
          <w:p w14:paraId="11235C3C"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4961EC6" w14:textId="77777777" w:rsidR="000B1268" w:rsidRPr="001B43CD" w:rsidRDefault="000B1268" w:rsidP="000B1268">
            <w:pPr>
              <w:pStyle w:val="Default"/>
              <w:rPr>
                <w:sz w:val="28"/>
                <w:szCs w:val="28"/>
              </w:rPr>
            </w:pPr>
            <w:r w:rsidRPr="001B43CD">
              <w:rPr>
                <w:sz w:val="28"/>
                <w:szCs w:val="28"/>
              </w:rPr>
              <w:t xml:space="preserve">Земельні ділянки під пляжами </w:t>
            </w:r>
          </w:p>
          <w:p w14:paraId="5E275583"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26087CA6"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EA2C206" w14:textId="77777777" w:rsidR="00591328" w:rsidRDefault="000B1268" w:rsidP="00F02DEE">
            <w:pPr>
              <w:jc w:val="center"/>
              <w:rPr>
                <w:sz w:val="28"/>
                <w:szCs w:val="28"/>
                <w:highlight w:val="yellow"/>
              </w:rPr>
            </w:pPr>
            <w:r w:rsidRPr="000B1268">
              <w:rPr>
                <w:sz w:val="28"/>
                <w:szCs w:val="28"/>
              </w:rPr>
              <w:t>1,1</w:t>
            </w:r>
          </w:p>
        </w:tc>
      </w:tr>
      <w:tr w:rsidR="00591328" w:rsidRPr="00922666" w14:paraId="4221122F" w14:textId="77777777" w:rsidTr="00A752D4">
        <w:trPr>
          <w:trHeight w:val="396"/>
          <w:jc w:val="right"/>
        </w:trPr>
        <w:tc>
          <w:tcPr>
            <w:tcW w:w="850" w:type="dxa"/>
            <w:tcBorders>
              <w:left w:val="single" w:sz="4" w:space="0" w:color="000000"/>
              <w:bottom w:val="single" w:sz="4" w:space="0" w:color="000000"/>
            </w:tcBorders>
            <w:vAlign w:val="center"/>
          </w:tcPr>
          <w:p w14:paraId="7D65B0EF" w14:textId="77777777" w:rsidR="00591328" w:rsidRPr="00591328" w:rsidRDefault="00591328" w:rsidP="00EA4587">
            <w:pPr>
              <w:pStyle w:val="Default"/>
              <w:jc w:val="center"/>
              <w:rPr>
                <w:sz w:val="28"/>
                <w:szCs w:val="28"/>
              </w:rPr>
            </w:pPr>
            <w:r w:rsidRPr="00591328">
              <w:rPr>
                <w:sz w:val="28"/>
                <w:szCs w:val="28"/>
              </w:rPr>
              <w:t>10.16</w:t>
            </w:r>
          </w:p>
        </w:tc>
        <w:tc>
          <w:tcPr>
            <w:tcW w:w="3052" w:type="dxa"/>
            <w:gridSpan w:val="3"/>
            <w:tcBorders>
              <w:top w:val="single" w:sz="4" w:space="0" w:color="auto"/>
              <w:left w:val="single" w:sz="4" w:space="0" w:color="000000"/>
              <w:bottom w:val="single" w:sz="4" w:space="0" w:color="000000"/>
              <w:right w:val="single" w:sz="4" w:space="0" w:color="auto"/>
            </w:tcBorders>
          </w:tcPr>
          <w:p w14:paraId="4141C72C" w14:textId="77777777" w:rsidR="00591328" w:rsidRPr="00E3394E" w:rsidRDefault="00591328"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382B0B0" w14:textId="77777777" w:rsidR="000B1268" w:rsidRPr="001B43CD" w:rsidRDefault="000B1268" w:rsidP="000B1268">
            <w:pPr>
              <w:pStyle w:val="Default"/>
              <w:rPr>
                <w:sz w:val="28"/>
                <w:szCs w:val="28"/>
              </w:rPr>
            </w:pPr>
            <w:r w:rsidRPr="001B43CD">
              <w:rPr>
                <w:sz w:val="28"/>
                <w:szCs w:val="28"/>
              </w:rPr>
              <w:t xml:space="preserve">Земельні ділянки під громадськими сіножатями </w:t>
            </w:r>
          </w:p>
          <w:p w14:paraId="17C11147" w14:textId="77777777" w:rsidR="00591328" w:rsidRPr="001B43CD" w:rsidRDefault="00591328" w:rsidP="001F6093">
            <w:pPr>
              <w:pStyle w:val="Default"/>
              <w:rPr>
                <w:sz w:val="28"/>
                <w:szCs w:val="28"/>
              </w:rPr>
            </w:pPr>
          </w:p>
        </w:tc>
        <w:tc>
          <w:tcPr>
            <w:tcW w:w="1982" w:type="dxa"/>
            <w:tcBorders>
              <w:left w:val="single" w:sz="4" w:space="0" w:color="000000"/>
              <w:bottom w:val="single" w:sz="4" w:space="0" w:color="000000"/>
              <w:right w:val="single" w:sz="4" w:space="0" w:color="auto"/>
            </w:tcBorders>
            <w:vAlign w:val="center"/>
          </w:tcPr>
          <w:p w14:paraId="64C09341" w14:textId="77777777" w:rsidR="00591328" w:rsidRDefault="000B1268"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4ADE02DF" w14:textId="77777777" w:rsidR="00591328" w:rsidRDefault="000B1268" w:rsidP="00F02DEE">
            <w:pPr>
              <w:jc w:val="center"/>
              <w:rPr>
                <w:sz w:val="28"/>
                <w:szCs w:val="28"/>
                <w:highlight w:val="yellow"/>
              </w:rPr>
            </w:pPr>
            <w:r w:rsidRPr="000B1268">
              <w:rPr>
                <w:sz w:val="28"/>
                <w:szCs w:val="28"/>
              </w:rPr>
              <w:t>1</w:t>
            </w:r>
            <w:r w:rsidR="00E46FDA">
              <w:rPr>
                <w:sz w:val="28"/>
                <w:szCs w:val="28"/>
              </w:rPr>
              <w:t>2</w:t>
            </w:r>
          </w:p>
        </w:tc>
      </w:tr>
      <w:tr w:rsidR="00F367BD" w:rsidRPr="00922666" w14:paraId="1A48BEDA" w14:textId="77777777" w:rsidTr="00A752D4">
        <w:trPr>
          <w:trHeight w:val="304"/>
          <w:jc w:val="right"/>
        </w:trPr>
        <w:tc>
          <w:tcPr>
            <w:tcW w:w="850" w:type="dxa"/>
            <w:vMerge w:val="restart"/>
            <w:tcBorders>
              <w:top w:val="single" w:sz="4" w:space="0" w:color="000000"/>
              <w:left w:val="single" w:sz="4" w:space="0" w:color="000000"/>
            </w:tcBorders>
            <w:vAlign w:val="center"/>
          </w:tcPr>
          <w:p w14:paraId="09C36181" w14:textId="77777777" w:rsidR="00F367BD" w:rsidRPr="00922666" w:rsidRDefault="00F367BD" w:rsidP="00F367BD">
            <w:pPr>
              <w:jc w:val="center"/>
              <w:rPr>
                <w:color w:val="000000"/>
                <w:sz w:val="28"/>
                <w:szCs w:val="28"/>
                <w:bdr w:val="none" w:sz="0" w:space="0" w:color="auto" w:frame="1"/>
              </w:rPr>
            </w:pPr>
            <w:r w:rsidRPr="00922666">
              <w:rPr>
                <w:color w:val="000000"/>
                <w:sz w:val="28"/>
                <w:szCs w:val="28"/>
                <w:bdr w:val="none" w:sz="0" w:space="0" w:color="auto" w:frame="1"/>
              </w:rPr>
              <w:t>11</w:t>
            </w:r>
          </w:p>
        </w:tc>
        <w:tc>
          <w:tcPr>
            <w:tcW w:w="3052" w:type="dxa"/>
            <w:gridSpan w:val="3"/>
            <w:tcBorders>
              <w:top w:val="single" w:sz="4" w:space="0" w:color="000000"/>
              <w:left w:val="single" w:sz="4" w:space="0" w:color="000000"/>
              <w:bottom w:val="single" w:sz="4" w:space="0" w:color="auto"/>
              <w:right w:val="single" w:sz="4" w:space="0" w:color="auto"/>
            </w:tcBorders>
          </w:tcPr>
          <w:p w14:paraId="27804FD5" w14:textId="77777777" w:rsidR="00F367BD" w:rsidRPr="00922666" w:rsidRDefault="00F367BD" w:rsidP="00F367BD">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00835A2D" w14:textId="77777777" w:rsidR="00F367BD" w:rsidRPr="00922666" w:rsidRDefault="00F367BD" w:rsidP="00F367BD">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4A2721E0" w14:textId="77777777" w:rsidR="00F367BD" w:rsidRPr="00922666" w:rsidRDefault="00F367BD" w:rsidP="00F367BD">
            <w:pPr>
              <w:ind w:left="-246" w:right="31" w:firstLine="246"/>
              <w:jc w:val="center"/>
              <w:rPr>
                <w:sz w:val="28"/>
                <w:szCs w:val="28"/>
              </w:rPr>
            </w:pPr>
          </w:p>
        </w:tc>
        <w:tc>
          <w:tcPr>
            <w:tcW w:w="1276" w:type="dxa"/>
            <w:vMerge w:val="restart"/>
            <w:tcBorders>
              <w:top w:val="single" w:sz="4" w:space="0" w:color="000000"/>
              <w:left w:val="single" w:sz="4" w:space="0" w:color="auto"/>
              <w:right w:val="single" w:sz="4" w:space="0" w:color="000000"/>
            </w:tcBorders>
            <w:vAlign w:val="center"/>
          </w:tcPr>
          <w:p w14:paraId="5A4B6AB0" w14:textId="77777777" w:rsidR="00F367BD" w:rsidRPr="00922666" w:rsidRDefault="00F367BD" w:rsidP="00F367BD">
            <w:pPr>
              <w:jc w:val="center"/>
              <w:rPr>
                <w:sz w:val="28"/>
                <w:szCs w:val="28"/>
                <w:highlight w:val="yellow"/>
              </w:rPr>
            </w:pPr>
          </w:p>
        </w:tc>
      </w:tr>
      <w:tr w:rsidR="00F367BD" w:rsidRPr="00922666" w14:paraId="34CD757E" w14:textId="77777777" w:rsidTr="00A752D4">
        <w:trPr>
          <w:trHeight w:val="410"/>
          <w:jc w:val="right"/>
        </w:trPr>
        <w:tc>
          <w:tcPr>
            <w:tcW w:w="850" w:type="dxa"/>
            <w:vMerge/>
            <w:tcBorders>
              <w:left w:val="single" w:sz="4" w:space="0" w:color="000000"/>
              <w:bottom w:val="single" w:sz="4" w:space="0" w:color="000000"/>
            </w:tcBorders>
            <w:vAlign w:val="center"/>
          </w:tcPr>
          <w:p w14:paraId="73CE6DA9" w14:textId="77777777" w:rsidR="00F367BD" w:rsidRPr="00922666" w:rsidRDefault="00F367BD" w:rsidP="00F367BD">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5151DCA3" w14:textId="77777777" w:rsidR="00F367BD" w:rsidRPr="00922666" w:rsidRDefault="00F367BD" w:rsidP="00F367BD">
            <w:pPr>
              <w:rPr>
                <w:color w:val="000000"/>
                <w:sz w:val="28"/>
                <w:szCs w:val="28"/>
                <w:bdr w:val="none" w:sz="0" w:space="0" w:color="auto" w:frame="1"/>
              </w:rPr>
            </w:pPr>
            <w:r w:rsidRPr="00922666">
              <w:rPr>
                <w:color w:val="000000"/>
                <w:sz w:val="28"/>
                <w:szCs w:val="28"/>
                <w:bdr w:val="none" w:sz="0" w:space="0" w:color="auto" w:frame="1"/>
              </w:rPr>
              <w:t>Землі промисловості</w:t>
            </w:r>
          </w:p>
        </w:tc>
        <w:tc>
          <w:tcPr>
            <w:tcW w:w="3472" w:type="dxa"/>
            <w:gridSpan w:val="2"/>
            <w:tcBorders>
              <w:top w:val="single" w:sz="4" w:space="0" w:color="auto"/>
              <w:left w:val="single" w:sz="4" w:space="0" w:color="auto"/>
              <w:bottom w:val="single" w:sz="4" w:space="0" w:color="000000"/>
            </w:tcBorders>
          </w:tcPr>
          <w:p w14:paraId="4C8A36F3" w14:textId="77777777" w:rsidR="00F367BD" w:rsidRPr="00922666" w:rsidRDefault="00F367BD" w:rsidP="00F367BD">
            <w:pPr>
              <w:rPr>
                <w:color w:val="000000"/>
                <w:sz w:val="28"/>
                <w:szCs w:val="28"/>
                <w:bdr w:val="none" w:sz="0" w:space="0" w:color="auto" w:frame="1"/>
              </w:rPr>
            </w:pPr>
            <w:r w:rsidRPr="00F367BD">
              <w:rPr>
                <w:color w:val="000000"/>
                <w:sz w:val="28"/>
                <w:szCs w:val="28"/>
                <w:bdr w:val="none" w:sz="0" w:space="0" w:color="auto" w:frame="1"/>
              </w:rPr>
              <w:t xml:space="preserve">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w:t>
            </w:r>
            <w:r w:rsidRPr="00F367BD">
              <w:rPr>
                <w:color w:val="000000"/>
                <w:sz w:val="28"/>
                <w:szCs w:val="28"/>
                <w:bdr w:val="none" w:sz="0" w:space="0" w:color="auto" w:frame="1"/>
              </w:rPr>
              <w:lastRenderedPageBreak/>
              <w:t>транспортних та інших підприємств, їх під’їзних шляхів, інженерних мереж, адміністративно-побутових будівель, інших споруд)</w:t>
            </w:r>
          </w:p>
        </w:tc>
        <w:tc>
          <w:tcPr>
            <w:tcW w:w="1982" w:type="dxa"/>
            <w:vMerge/>
            <w:tcBorders>
              <w:left w:val="single" w:sz="4" w:space="0" w:color="000000"/>
              <w:bottom w:val="single" w:sz="4" w:space="0" w:color="000000"/>
              <w:right w:val="single" w:sz="4" w:space="0" w:color="auto"/>
            </w:tcBorders>
            <w:vAlign w:val="center"/>
          </w:tcPr>
          <w:p w14:paraId="6D6AEB08" w14:textId="77777777" w:rsidR="00F367BD" w:rsidRPr="00922666" w:rsidRDefault="00F367BD" w:rsidP="00F367BD">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39C77B2E" w14:textId="77777777" w:rsidR="00F367BD" w:rsidRPr="00922666" w:rsidRDefault="00F367BD" w:rsidP="00F367BD">
            <w:pPr>
              <w:jc w:val="center"/>
              <w:rPr>
                <w:sz w:val="28"/>
                <w:szCs w:val="28"/>
                <w:highlight w:val="yellow"/>
              </w:rPr>
            </w:pPr>
          </w:p>
        </w:tc>
      </w:tr>
      <w:tr w:rsidR="002D0543" w:rsidRPr="00922666" w14:paraId="79BDDB62" w14:textId="77777777">
        <w:trPr>
          <w:trHeight w:val="410"/>
          <w:jc w:val="right"/>
        </w:trPr>
        <w:tc>
          <w:tcPr>
            <w:tcW w:w="850" w:type="dxa"/>
            <w:tcBorders>
              <w:left w:val="single" w:sz="4" w:space="0" w:color="000000"/>
              <w:bottom w:val="single" w:sz="4" w:space="0" w:color="000000"/>
            </w:tcBorders>
            <w:vAlign w:val="center"/>
          </w:tcPr>
          <w:p w14:paraId="49213E30" w14:textId="77777777" w:rsidR="002D0543" w:rsidRPr="00922666" w:rsidRDefault="002D0543" w:rsidP="00F367BD">
            <w:pPr>
              <w:jc w:val="center"/>
              <w:rPr>
                <w:color w:val="000000"/>
                <w:sz w:val="28"/>
                <w:szCs w:val="28"/>
                <w:bdr w:val="none" w:sz="0" w:space="0" w:color="auto" w:frame="1"/>
              </w:rPr>
            </w:pPr>
            <w:r>
              <w:rPr>
                <w:color w:val="000000"/>
                <w:sz w:val="28"/>
                <w:szCs w:val="28"/>
                <w:bdr w:val="none" w:sz="0" w:space="0" w:color="auto" w:frame="1"/>
              </w:rPr>
              <w:t>11.01</w:t>
            </w:r>
          </w:p>
        </w:tc>
        <w:tc>
          <w:tcPr>
            <w:tcW w:w="6524" w:type="dxa"/>
            <w:gridSpan w:val="5"/>
            <w:tcBorders>
              <w:top w:val="single" w:sz="4" w:space="0" w:color="auto"/>
              <w:left w:val="single" w:sz="4" w:space="0" w:color="000000"/>
              <w:bottom w:val="single" w:sz="4" w:space="0" w:color="000000"/>
            </w:tcBorders>
          </w:tcPr>
          <w:p w14:paraId="1B5B81FE" w14:textId="77777777" w:rsidR="002D0543" w:rsidRPr="001B43CD" w:rsidRDefault="002D0543" w:rsidP="001B43CD">
            <w:pPr>
              <w:pStyle w:val="Default"/>
              <w:rPr>
                <w:sz w:val="28"/>
                <w:szCs w:val="28"/>
              </w:rPr>
            </w:pPr>
            <w:r w:rsidRPr="001B43CD">
              <w:rPr>
                <w:sz w:val="28"/>
                <w:szCs w:val="28"/>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p w14:paraId="2096BCD9" w14:textId="77777777" w:rsidR="002D0543" w:rsidRPr="001B43CD" w:rsidRDefault="002D0543" w:rsidP="002D0543">
            <w:pPr>
              <w:pStyle w:val="Default"/>
              <w:rPr>
                <w:sz w:val="28"/>
                <w:szCs w:val="28"/>
                <w:bdr w:val="none" w:sz="0" w:space="0" w:color="auto" w:frame="1"/>
              </w:rPr>
            </w:pPr>
          </w:p>
        </w:tc>
        <w:tc>
          <w:tcPr>
            <w:tcW w:w="1982" w:type="dxa"/>
            <w:tcBorders>
              <w:left w:val="single" w:sz="4" w:space="0" w:color="000000"/>
              <w:bottom w:val="single" w:sz="4" w:space="0" w:color="000000"/>
              <w:right w:val="single" w:sz="4" w:space="0" w:color="auto"/>
            </w:tcBorders>
            <w:vAlign w:val="center"/>
          </w:tcPr>
          <w:p w14:paraId="51D7A6ED" w14:textId="77777777" w:rsidR="002D0543" w:rsidRPr="00922666" w:rsidRDefault="002D0543" w:rsidP="00F367BD">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592BA09F" w14:textId="77777777" w:rsidR="002D0543" w:rsidRPr="00922666" w:rsidRDefault="002D0543" w:rsidP="00F367BD">
            <w:pPr>
              <w:jc w:val="center"/>
              <w:rPr>
                <w:sz w:val="28"/>
                <w:szCs w:val="28"/>
                <w:highlight w:val="yellow"/>
              </w:rPr>
            </w:pPr>
            <w:r w:rsidRPr="0017624B">
              <w:rPr>
                <w:sz w:val="28"/>
                <w:szCs w:val="28"/>
              </w:rPr>
              <w:t>4</w:t>
            </w:r>
          </w:p>
        </w:tc>
      </w:tr>
      <w:tr w:rsidR="002E0FE1" w:rsidRPr="00922666" w14:paraId="53970771" w14:textId="77777777" w:rsidTr="00A752D4">
        <w:trPr>
          <w:trHeight w:val="357"/>
          <w:jc w:val="right"/>
        </w:trPr>
        <w:tc>
          <w:tcPr>
            <w:tcW w:w="850" w:type="dxa"/>
            <w:vMerge w:val="restart"/>
            <w:tcBorders>
              <w:top w:val="single" w:sz="4" w:space="0" w:color="000000"/>
              <w:left w:val="single" w:sz="4" w:space="0" w:color="000000"/>
            </w:tcBorders>
            <w:vAlign w:val="center"/>
          </w:tcPr>
          <w:p w14:paraId="039646D3" w14:textId="77777777" w:rsidR="002E0FE1" w:rsidRPr="00922666" w:rsidRDefault="002E0FE1" w:rsidP="002E0FE1">
            <w:pPr>
              <w:jc w:val="both"/>
              <w:rPr>
                <w:sz w:val="28"/>
                <w:szCs w:val="28"/>
              </w:rPr>
            </w:pPr>
            <w:r w:rsidRPr="00922666">
              <w:rPr>
                <w:color w:val="000000"/>
                <w:sz w:val="28"/>
                <w:szCs w:val="28"/>
                <w:bdr w:val="none" w:sz="0" w:space="0" w:color="auto" w:frame="1"/>
              </w:rPr>
              <w:t>11.0</w:t>
            </w:r>
            <w:r>
              <w:rPr>
                <w:color w:val="000000"/>
                <w:sz w:val="28"/>
                <w:szCs w:val="28"/>
                <w:bdr w:val="none" w:sz="0" w:space="0" w:color="auto" w:frame="1"/>
              </w:rPr>
              <w:t>5</w:t>
            </w:r>
          </w:p>
        </w:tc>
        <w:tc>
          <w:tcPr>
            <w:tcW w:w="3052" w:type="dxa"/>
            <w:gridSpan w:val="3"/>
            <w:tcBorders>
              <w:top w:val="single" w:sz="4" w:space="0" w:color="000000"/>
              <w:left w:val="single" w:sz="4" w:space="0" w:color="000000"/>
              <w:bottom w:val="single" w:sz="4" w:space="0" w:color="auto"/>
              <w:right w:val="single" w:sz="4" w:space="0" w:color="auto"/>
            </w:tcBorders>
          </w:tcPr>
          <w:p w14:paraId="3727C8D2" w14:textId="77777777" w:rsidR="002E0FE1" w:rsidRPr="00922666" w:rsidRDefault="002E0FE1" w:rsidP="002E0FE1">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0C4FF4A9" w14:textId="77777777" w:rsidR="002E0FE1" w:rsidRPr="00922666" w:rsidRDefault="002E0FE1" w:rsidP="002E0FE1">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269BF19" w14:textId="77777777" w:rsidR="002E0FE1" w:rsidRPr="00922666" w:rsidRDefault="002E0FE1" w:rsidP="002E0FE1">
            <w:pPr>
              <w:ind w:left="-246" w:right="31" w:firstLine="246"/>
              <w:jc w:val="center"/>
              <w:rPr>
                <w:sz w:val="28"/>
                <w:szCs w:val="28"/>
              </w:rPr>
            </w:pPr>
            <w:r>
              <w:rPr>
                <w:sz w:val="28"/>
                <w:szCs w:val="28"/>
              </w:rPr>
              <w:t>х</w:t>
            </w:r>
          </w:p>
        </w:tc>
        <w:tc>
          <w:tcPr>
            <w:tcW w:w="1276" w:type="dxa"/>
            <w:vMerge w:val="restart"/>
            <w:tcBorders>
              <w:top w:val="single" w:sz="4" w:space="0" w:color="000000"/>
              <w:left w:val="single" w:sz="4" w:space="0" w:color="auto"/>
              <w:right w:val="single" w:sz="4" w:space="0" w:color="000000"/>
            </w:tcBorders>
            <w:vAlign w:val="center"/>
          </w:tcPr>
          <w:p w14:paraId="5DD51BC4" w14:textId="77777777" w:rsidR="002E0FE1" w:rsidRPr="00922666" w:rsidRDefault="00EA485A" w:rsidP="002E0FE1">
            <w:pPr>
              <w:jc w:val="center"/>
              <w:rPr>
                <w:sz w:val="28"/>
                <w:szCs w:val="28"/>
              </w:rPr>
            </w:pPr>
            <w:r>
              <w:rPr>
                <w:sz w:val="28"/>
                <w:szCs w:val="28"/>
              </w:rPr>
              <w:t>3</w:t>
            </w:r>
          </w:p>
        </w:tc>
      </w:tr>
      <w:tr w:rsidR="002E0FE1" w:rsidRPr="00922666" w14:paraId="252CCBA0" w14:textId="77777777" w:rsidTr="00A752D4">
        <w:trPr>
          <w:trHeight w:val="350"/>
          <w:jc w:val="right"/>
        </w:trPr>
        <w:tc>
          <w:tcPr>
            <w:tcW w:w="850" w:type="dxa"/>
            <w:vMerge/>
            <w:tcBorders>
              <w:left w:val="single" w:sz="4" w:space="0" w:color="000000"/>
              <w:bottom w:val="single" w:sz="4" w:space="0" w:color="000000"/>
            </w:tcBorders>
            <w:vAlign w:val="center"/>
          </w:tcPr>
          <w:p w14:paraId="640560B3" w14:textId="77777777" w:rsidR="002E0FE1" w:rsidRPr="00922666" w:rsidRDefault="002E0FE1" w:rsidP="002E0FE1">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D5BAD63" w14:textId="77777777" w:rsidR="002E0FE1" w:rsidRPr="00922666" w:rsidRDefault="002E0FE1" w:rsidP="002E0FE1">
            <w:pPr>
              <w:rPr>
                <w:sz w:val="28"/>
                <w:szCs w:val="28"/>
              </w:rPr>
            </w:pPr>
            <w:r w:rsidRPr="002E0FE1">
              <w:rPr>
                <w:sz w:val="28"/>
                <w:szCs w:val="28"/>
              </w:rPr>
              <w:t>Для цілей підрозділів 11.01-11.04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01177A32" w14:textId="77777777" w:rsidR="002E0FE1" w:rsidRPr="00922666" w:rsidRDefault="002E0FE1" w:rsidP="002E0FE1">
            <w:pPr>
              <w:rPr>
                <w:sz w:val="28"/>
                <w:szCs w:val="28"/>
              </w:rPr>
            </w:pPr>
            <w:r w:rsidRPr="002E0FE1">
              <w:rPr>
                <w:sz w:val="28"/>
                <w:szCs w:val="28"/>
              </w:rPr>
              <w:t>Для цілей підрозділів 11.01-11.04, 11.06-11.08 та для збереження та використання земель природно-заповідного фонду</w:t>
            </w:r>
          </w:p>
        </w:tc>
        <w:tc>
          <w:tcPr>
            <w:tcW w:w="1982" w:type="dxa"/>
            <w:vMerge/>
            <w:tcBorders>
              <w:left w:val="single" w:sz="4" w:space="0" w:color="000000"/>
              <w:bottom w:val="single" w:sz="4" w:space="0" w:color="000000"/>
              <w:right w:val="single" w:sz="4" w:space="0" w:color="auto"/>
            </w:tcBorders>
            <w:vAlign w:val="center"/>
          </w:tcPr>
          <w:p w14:paraId="7CB791B9" w14:textId="77777777" w:rsidR="002E0FE1" w:rsidRPr="00922666" w:rsidRDefault="002E0FE1" w:rsidP="002E0FE1">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295E63F1" w14:textId="77777777" w:rsidR="002E0FE1" w:rsidRPr="00922666" w:rsidRDefault="002E0FE1" w:rsidP="002E0FE1">
            <w:pPr>
              <w:jc w:val="center"/>
              <w:rPr>
                <w:sz w:val="28"/>
                <w:szCs w:val="28"/>
                <w:highlight w:val="yellow"/>
              </w:rPr>
            </w:pPr>
          </w:p>
        </w:tc>
      </w:tr>
      <w:tr w:rsidR="002E0FE1" w:rsidRPr="00922666" w14:paraId="79A4D2FE"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428C8002" w14:textId="77777777" w:rsidR="002E0FE1" w:rsidRPr="00922666" w:rsidRDefault="002E0FE1" w:rsidP="00F02DEE">
            <w:pPr>
              <w:jc w:val="both"/>
              <w:rPr>
                <w:sz w:val="28"/>
                <w:szCs w:val="28"/>
              </w:rPr>
            </w:pPr>
            <w:r>
              <w:rPr>
                <w:sz w:val="28"/>
                <w:szCs w:val="28"/>
              </w:rPr>
              <w:t>11.06</w:t>
            </w:r>
          </w:p>
        </w:tc>
        <w:tc>
          <w:tcPr>
            <w:tcW w:w="6524" w:type="dxa"/>
            <w:gridSpan w:val="5"/>
            <w:tcBorders>
              <w:top w:val="single" w:sz="4" w:space="0" w:color="000000"/>
              <w:left w:val="single" w:sz="4" w:space="0" w:color="000000"/>
              <w:bottom w:val="single" w:sz="4" w:space="0" w:color="000000"/>
            </w:tcBorders>
            <w:vAlign w:val="center"/>
          </w:tcPr>
          <w:p w14:paraId="2317A020" w14:textId="77777777" w:rsidR="002E0FE1" w:rsidRPr="00922666" w:rsidRDefault="002E0FE1" w:rsidP="00F02DEE">
            <w:pPr>
              <w:jc w:val="both"/>
              <w:rPr>
                <w:sz w:val="28"/>
                <w:szCs w:val="28"/>
              </w:rPr>
            </w:pPr>
            <w:r w:rsidRPr="002E0FE1">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982" w:type="dxa"/>
            <w:tcBorders>
              <w:top w:val="single" w:sz="4" w:space="0" w:color="000000"/>
              <w:left w:val="single" w:sz="4" w:space="0" w:color="000000"/>
              <w:bottom w:val="single" w:sz="4" w:space="0" w:color="000000"/>
              <w:right w:val="single" w:sz="4" w:space="0" w:color="auto"/>
            </w:tcBorders>
            <w:vAlign w:val="center"/>
          </w:tcPr>
          <w:p w14:paraId="5C66A578" w14:textId="77777777" w:rsidR="002E0FE1" w:rsidRPr="00922666" w:rsidRDefault="00EA485A"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68E6CF1F" w14:textId="77777777" w:rsidR="002E0FE1" w:rsidRPr="00922666" w:rsidRDefault="00EA485A" w:rsidP="00F02DEE">
            <w:pPr>
              <w:jc w:val="center"/>
              <w:rPr>
                <w:sz w:val="28"/>
                <w:szCs w:val="28"/>
              </w:rPr>
            </w:pPr>
            <w:r>
              <w:rPr>
                <w:sz w:val="28"/>
                <w:szCs w:val="28"/>
              </w:rPr>
              <w:t>3</w:t>
            </w:r>
          </w:p>
        </w:tc>
      </w:tr>
      <w:tr w:rsidR="002E0FE1" w:rsidRPr="00922666" w14:paraId="3FF4FB35"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433F4858" w14:textId="77777777" w:rsidR="002E0FE1" w:rsidRPr="00922666" w:rsidRDefault="002E0FE1" w:rsidP="00F02DEE">
            <w:pPr>
              <w:jc w:val="both"/>
              <w:rPr>
                <w:sz w:val="28"/>
                <w:szCs w:val="28"/>
              </w:rPr>
            </w:pPr>
            <w:r>
              <w:rPr>
                <w:sz w:val="28"/>
                <w:szCs w:val="28"/>
              </w:rPr>
              <w:t>11.07</w:t>
            </w:r>
          </w:p>
        </w:tc>
        <w:tc>
          <w:tcPr>
            <w:tcW w:w="6524" w:type="dxa"/>
            <w:gridSpan w:val="5"/>
            <w:tcBorders>
              <w:top w:val="single" w:sz="4" w:space="0" w:color="000000"/>
              <w:left w:val="single" w:sz="4" w:space="0" w:color="000000"/>
              <w:bottom w:val="single" w:sz="4" w:space="0" w:color="000000"/>
            </w:tcBorders>
            <w:vAlign w:val="center"/>
          </w:tcPr>
          <w:p w14:paraId="6DC72B5D" w14:textId="77777777" w:rsidR="002E0FE1" w:rsidRPr="00922666" w:rsidRDefault="002E0FE1" w:rsidP="00F02DEE">
            <w:pPr>
              <w:jc w:val="both"/>
              <w:rPr>
                <w:color w:val="333333"/>
                <w:sz w:val="28"/>
                <w:szCs w:val="28"/>
                <w:shd w:val="clear" w:color="auto" w:fill="FFFFFF"/>
              </w:rPr>
            </w:pPr>
            <w:r w:rsidRPr="002E0FE1">
              <w:rPr>
                <w:color w:val="333333"/>
                <w:sz w:val="28"/>
                <w:szCs w:val="28"/>
                <w:shd w:val="clear" w:color="auto" w:fill="FFFFFF"/>
              </w:rPr>
              <w:t>Земельні ділянки загального користування, які використовуються як зелені насадження спеціального призначення</w:t>
            </w:r>
          </w:p>
        </w:tc>
        <w:tc>
          <w:tcPr>
            <w:tcW w:w="1982" w:type="dxa"/>
            <w:tcBorders>
              <w:top w:val="single" w:sz="4" w:space="0" w:color="000000"/>
              <w:left w:val="single" w:sz="4" w:space="0" w:color="000000"/>
              <w:bottom w:val="single" w:sz="4" w:space="0" w:color="000000"/>
              <w:right w:val="single" w:sz="4" w:space="0" w:color="auto"/>
            </w:tcBorders>
            <w:vAlign w:val="center"/>
          </w:tcPr>
          <w:p w14:paraId="0CD76EFF" w14:textId="77777777" w:rsidR="002E0FE1" w:rsidRPr="00922666" w:rsidRDefault="00EA485A"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3FC9E8CE" w14:textId="77777777" w:rsidR="002E0FE1" w:rsidRPr="00922666" w:rsidRDefault="00EA485A" w:rsidP="00F02DEE">
            <w:pPr>
              <w:jc w:val="center"/>
              <w:rPr>
                <w:sz w:val="28"/>
                <w:szCs w:val="28"/>
              </w:rPr>
            </w:pPr>
            <w:r>
              <w:rPr>
                <w:sz w:val="28"/>
                <w:szCs w:val="28"/>
              </w:rPr>
              <w:t>3</w:t>
            </w:r>
          </w:p>
        </w:tc>
      </w:tr>
      <w:tr w:rsidR="002E0FE1" w:rsidRPr="00922666" w14:paraId="3D198CFF"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3455E7F6" w14:textId="77777777" w:rsidR="002E0FE1" w:rsidRPr="00922666" w:rsidRDefault="002E0FE1" w:rsidP="00F02DEE">
            <w:pPr>
              <w:jc w:val="both"/>
              <w:rPr>
                <w:sz w:val="28"/>
                <w:szCs w:val="28"/>
              </w:rPr>
            </w:pPr>
            <w:r>
              <w:rPr>
                <w:sz w:val="28"/>
                <w:szCs w:val="28"/>
              </w:rPr>
              <w:t>11.08</w:t>
            </w:r>
          </w:p>
        </w:tc>
        <w:tc>
          <w:tcPr>
            <w:tcW w:w="6524" w:type="dxa"/>
            <w:gridSpan w:val="5"/>
            <w:tcBorders>
              <w:top w:val="single" w:sz="4" w:space="0" w:color="000000"/>
              <w:left w:val="single" w:sz="4" w:space="0" w:color="000000"/>
              <w:bottom w:val="single" w:sz="4" w:space="0" w:color="000000"/>
            </w:tcBorders>
            <w:vAlign w:val="center"/>
          </w:tcPr>
          <w:p w14:paraId="5EB09BB0" w14:textId="77777777" w:rsidR="002E0FE1" w:rsidRPr="00922666" w:rsidRDefault="002E0FE1" w:rsidP="00F02DEE">
            <w:pPr>
              <w:jc w:val="both"/>
              <w:rPr>
                <w:color w:val="333333"/>
                <w:sz w:val="28"/>
                <w:szCs w:val="28"/>
                <w:shd w:val="clear" w:color="auto" w:fill="FFFFFF"/>
              </w:rPr>
            </w:pPr>
            <w:r w:rsidRPr="002E0FE1">
              <w:rPr>
                <w:color w:val="333333"/>
                <w:sz w:val="28"/>
                <w:szCs w:val="28"/>
                <w:shd w:val="clear" w:color="auto" w:fill="FFFFFF"/>
              </w:rPr>
              <w:t>Земельні ділянки загального користування, відведенні для цілей поводження з відходами</w:t>
            </w:r>
          </w:p>
        </w:tc>
        <w:tc>
          <w:tcPr>
            <w:tcW w:w="1982" w:type="dxa"/>
            <w:tcBorders>
              <w:top w:val="single" w:sz="4" w:space="0" w:color="000000"/>
              <w:left w:val="single" w:sz="4" w:space="0" w:color="000000"/>
              <w:bottom w:val="single" w:sz="4" w:space="0" w:color="000000"/>
              <w:right w:val="single" w:sz="4" w:space="0" w:color="auto"/>
            </w:tcBorders>
            <w:vAlign w:val="center"/>
          </w:tcPr>
          <w:p w14:paraId="3851882E" w14:textId="77777777" w:rsidR="002E0FE1" w:rsidRPr="00922666" w:rsidRDefault="00EA485A"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2AE20D00" w14:textId="77777777" w:rsidR="002E0FE1" w:rsidRPr="00922666" w:rsidRDefault="00EA485A" w:rsidP="00F02DEE">
            <w:pPr>
              <w:jc w:val="center"/>
              <w:rPr>
                <w:sz w:val="28"/>
                <w:szCs w:val="28"/>
              </w:rPr>
            </w:pPr>
            <w:r>
              <w:rPr>
                <w:sz w:val="28"/>
                <w:szCs w:val="28"/>
              </w:rPr>
              <w:t>3</w:t>
            </w:r>
          </w:p>
        </w:tc>
      </w:tr>
      <w:tr w:rsidR="00364AA5" w:rsidRPr="00922666" w14:paraId="08018333" w14:textId="77777777" w:rsidTr="00A752D4">
        <w:trPr>
          <w:trHeight w:val="311"/>
          <w:jc w:val="right"/>
        </w:trPr>
        <w:tc>
          <w:tcPr>
            <w:tcW w:w="850" w:type="dxa"/>
            <w:vMerge w:val="restart"/>
            <w:tcBorders>
              <w:top w:val="single" w:sz="4" w:space="0" w:color="000000"/>
              <w:left w:val="single" w:sz="4" w:space="0" w:color="000000"/>
            </w:tcBorders>
            <w:vAlign w:val="center"/>
          </w:tcPr>
          <w:p w14:paraId="1842DDDE" w14:textId="77777777" w:rsidR="00364AA5" w:rsidRPr="00922666" w:rsidRDefault="00364AA5" w:rsidP="00F02DEE">
            <w:pPr>
              <w:jc w:val="center"/>
              <w:rPr>
                <w:color w:val="000000"/>
                <w:sz w:val="28"/>
                <w:szCs w:val="28"/>
                <w:bdr w:val="none" w:sz="0" w:space="0" w:color="auto" w:frame="1"/>
              </w:rPr>
            </w:pPr>
            <w:r>
              <w:rPr>
                <w:color w:val="000000"/>
                <w:sz w:val="28"/>
                <w:szCs w:val="28"/>
                <w:bdr w:val="none" w:sz="0" w:space="0" w:color="auto" w:frame="1"/>
              </w:rPr>
              <w:t>12</w:t>
            </w:r>
          </w:p>
        </w:tc>
        <w:tc>
          <w:tcPr>
            <w:tcW w:w="3052" w:type="dxa"/>
            <w:gridSpan w:val="3"/>
            <w:tcBorders>
              <w:top w:val="single" w:sz="4" w:space="0" w:color="000000"/>
              <w:left w:val="single" w:sz="4" w:space="0" w:color="000000"/>
              <w:bottom w:val="single" w:sz="4" w:space="0" w:color="auto"/>
              <w:right w:val="single" w:sz="4" w:space="0" w:color="auto"/>
            </w:tcBorders>
          </w:tcPr>
          <w:p w14:paraId="58464F36" w14:textId="77777777" w:rsidR="00364AA5" w:rsidRPr="00922666" w:rsidRDefault="00364AA5"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1C59A1FC" w14:textId="77777777" w:rsidR="00364AA5" w:rsidRPr="00922666" w:rsidRDefault="00364AA5"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35A81272" w14:textId="77777777" w:rsidR="00364AA5" w:rsidRPr="00922666" w:rsidRDefault="00364AA5" w:rsidP="00F02DEE">
            <w:pPr>
              <w:ind w:left="-246" w:right="31" w:firstLine="246"/>
              <w:jc w:val="center"/>
              <w:rPr>
                <w:sz w:val="28"/>
                <w:szCs w:val="28"/>
              </w:rPr>
            </w:pPr>
          </w:p>
        </w:tc>
        <w:tc>
          <w:tcPr>
            <w:tcW w:w="1276" w:type="dxa"/>
            <w:vMerge w:val="restart"/>
            <w:tcBorders>
              <w:top w:val="single" w:sz="4" w:space="0" w:color="000000"/>
              <w:left w:val="single" w:sz="4" w:space="0" w:color="auto"/>
              <w:right w:val="single" w:sz="4" w:space="0" w:color="000000"/>
            </w:tcBorders>
            <w:vAlign w:val="center"/>
          </w:tcPr>
          <w:p w14:paraId="0BD86759" w14:textId="77777777" w:rsidR="00364AA5" w:rsidRPr="004E066B" w:rsidRDefault="00364AA5" w:rsidP="00F02DEE">
            <w:pPr>
              <w:jc w:val="center"/>
              <w:rPr>
                <w:sz w:val="28"/>
                <w:szCs w:val="28"/>
                <w:highlight w:val="yellow"/>
              </w:rPr>
            </w:pPr>
          </w:p>
        </w:tc>
      </w:tr>
      <w:tr w:rsidR="00364AA5" w:rsidRPr="00922666" w14:paraId="15FABE1E" w14:textId="77777777" w:rsidTr="00A752D4">
        <w:trPr>
          <w:trHeight w:val="396"/>
          <w:jc w:val="right"/>
        </w:trPr>
        <w:tc>
          <w:tcPr>
            <w:tcW w:w="850" w:type="dxa"/>
            <w:vMerge/>
            <w:tcBorders>
              <w:left w:val="single" w:sz="4" w:space="0" w:color="000000"/>
              <w:bottom w:val="single" w:sz="4" w:space="0" w:color="000000"/>
            </w:tcBorders>
            <w:vAlign w:val="center"/>
          </w:tcPr>
          <w:p w14:paraId="3D12E20A" w14:textId="77777777" w:rsidR="00364AA5" w:rsidRDefault="00364AA5"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18768169" w14:textId="77777777" w:rsidR="00364AA5" w:rsidRPr="00E3394E" w:rsidRDefault="00364AA5" w:rsidP="00F02DEE">
            <w:pPr>
              <w:rPr>
                <w:color w:val="000000"/>
                <w:sz w:val="28"/>
                <w:szCs w:val="28"/>
                <w:bdr w:val="none" w:sz="0" w:space="0" w:color="auto" w:frame="1"/>
              </w:rPr>
            </w:pPr>
            <w:r w:rsidRPr="00364AA5">
              <w:rPr>
                <w:color w:val="000000"/>
                <w:sz w:val="28"/>
                <w:szCs w:val="28"/>
                <w:bdr w:val="none" w:sz="0" w:space="0" w:color="auto" w:frame="1"/>
              </w:rPr>
              <w:t>Землі транспорту</w:t>
            </w:r>
          </w:p>
        </w:tc>
        <w:tc>
          <w:tcPr>
            <w:tcW w:w="3472" w:type="dxa"/>
            <w:gridSpan w:val="2"/>
            <w:tcBorders>
              <w:top w:val="single" w:sz="4" w:space="0" w:color="auto"/>
              <w:left w:val="single" w:sz="4" w:space="0" w:color="auto"/>
              <w:bottom w:val="single" w:sz="4" w:space="0" w:color="000000"/>
            </w:tcBorders>
          </w:tcPr>
          <w:p w14:paraId="154F6294" w14:textId="77777777" w:rsidR="00364AA5" w:rsidRPr="00922666" w:rsidRDefault="00364AA5" w:rsidP="00F02DEE">
            <w:pPr>
              <w:rPr>
                <w:color w:val="000000"/>
                <w:sz w:val="28"/>
                <w:szCs w:val="28"/>
                <w:bdr w:val="none" w:sz="0" w:space="0" w:color="auto" w:frame="1"/>
              </w:rPr>
            </w:pPr>
            <w:r w:rsidRPr="00364AA5">
              <w:rPr>
                <w:color w:val="000000"/>
                <w:sz w:val="28"/>
                <w:szCs w:val="28"/>
                <w:bdr w:val="none" w:sz="0" w:space="0" w:color="auto" w:frame="1"/>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c>
          <w:tcPr>
            <w:tcW w:w="1982" w:type="dxa"/>
            <w:vMerge/>
            <w:tcBorders>
              <w:left w:val="single" w:sz="4" w:space="0" w:color="000000"/>
              <w:bottom w:val="single" w:sz="4" w:space="0" w:color="000000"/>
              <w:right w:val="single" w:sz="4" w:space="0" w:color="auto"/>
            </w:tcBorders>
            <w:vAlign w:val="center"/>
          </w:tcPr>
          <w:p w14:paraId="21857B8B" w14:textId="77777777" w:rsidR="00364AA5" w:rsidRPr="00922666" w:rsidRDefault="00364AA5"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8E14AAE" w14:textId="77777777" w:rsidR="00364AA5" w:rsidRPr="00922666" w:rsidRDefault="00364AA5" w:rsidP="00F02DEE">
            <w:pPr>
              <w:jc w:val="center"/>
              <w:rPr>
                <w:sz w:val="28"/>
                <w:szCs w:val="28"/>
                <w:highlight w:val="yellow"/>
              </w:rPr>
            </w:pPr>
          </w:p>
        </w:tc>
      </w:tr>
      <w:tr w:rsidR="00364AA5" w:rsidRPr="00922666" w14:paraId="042A1F30"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4F5C549F" w14:textId="77777777" w:rsidR="00364AA5" w:rsidRDefault="00CD2B0C" w:rsidP="00F02DEE">
            <w:pPr>
              <w:jc w:val="both"/>
              <w:rPr>
                <w:sz w:val="28"/>
                <w:szCs w:val="28"/>
              </w:rPr>
            </w:pPr>
            <w:r>
              <w:rPr>
                <w:sz w:val="28"/>
                <w:szCs w:val="28"/>
              </w:rPr>
              <w:t>12.02</w:t>
            </w:r>
          </w:p>
        </w:tc>
        <w:tc>
          <w:tcPr>
            <w:tcW w:w="6524" w:type="dxa"/>
            <w:gridSpan w:val="5"/>
            <w:tcBorders>
              <w:top w:val="single" w:sz="4" w:space="0" w:color="000000"/>
              <w:left w:val="single" w:sz="4" w:space="0" w:color="000000"/>
              <w:bottom w:val="single" w:sz="4" w:space="0" w:color="000000"/>
            </w:tcBorders>
            <w:vAlign w:val="center"/>
          </w:tcPr>
          <w:p w14:paraId="24273BCB" w14:textId="77777777" w:rsidR="00364AA5" w:rsidRPr="002E0FE1" w:rsidRDefault="00CD2B0C" w:rsidP="00F02DEE">
            <w:pPr>
              <w:jc w:val="both"/>
              <w:rPr>
                <w:color w:val="333333"/>
                <w:sz w:val="28"/>
                <w:szCs w:val="28"/>
                <w:shd w:val="clear" w:color="auto" w:fill="FFFFFF"/>
              </w:rPr>
            </w:pPr>
            <w:r w:rsidRPr="00CD2B0C">
              <w:rPr>
                <w:color w:val="333333"/>
                <w:sz w:val="28"/>
                <w:szCs w:val="28"/>
                <w:shd w:val="clear" w:color="auto" w:fill="FFFFFF"/>
              </w:rPr>
              <w:t>Для розміщення та експлуатації будівель і споруд морського транспорту</w:t>
            </w:r>
          </w:p>
        </w:tc>
        <w:tc>
          <w:tcPr>
            <w:tcW w:w="1982" w:type="dxa"/>
            <w:tcBorders>
              <w:top w:val="single" w:sz="4" w:space="0" w:color="000000"/>
              <w:left w:val="single" w:sz="4" w:space="0" w:color="000000"/>
              <w:bottom w:val="single" w:sz="4" w:space="0" w:color="000000"/>
              <w:right w:val="single" w:sz="4" w:space="0" w:color="auto"/>
            </w:tcBorders>
            <w:vAlign w:val="center"/>
          </w:tcPr>
          <w:p w14:paraId="102DA108" w14:textId="77777777" w:rsidR="00364AA5" w:rsidRPr="00922666" w:rsidRDefault="003A16DE"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418771EB" w14:textId="77777777" w:rsidR="00364AA5" w:rsidRPr="00922666" w:rsidRDefault="003A16DE" w:rsidP="00F02DEE">
            <w:pPr>
              <w:jc w:val="center"/>
              <w:rPr>
                <w:sz w:val="28"/>
                <w:szCs w:val="28"/>
              </w:rPr>
            </w:pPr>
            <w:r>
              <w:rPr>
                <w:sz w:val="28"/>
                <w:szCs w:val="28"/>
              </w:rPr>
              <w:t>х</w:t>
            </w:r>
          </w:p>
        </w:tc>
      </w:tr>
      <w:tr w:rsidR="0017624B" w:rsidRPr="00922666" w14:paraId="46979D87"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5EFB2D9B" w14:textId="77777777" w:rsidR="0017624B" w:rsidRDefault="0017624B" w:rsidP="00F02DEE">
            <w:pPr>
              <w:jc w:val="both"/>
              <w:rPr>
                <w:sz w:val="28"/>
                <w:szCs w:val="28"/>
              </w:rPr>
            </w:pPr>
            <w:r>
              <w:rPr>
                <w:sz w:val="28"/>
                <w:szCs w:val="28"/>
              </w:rPr>
              <w:lastRenderedPageBreak/>
              <w:t>12.03</w:t>
            </w:r>
          </w:p>
        </w:tc>
        <w:tc>
          <w:tcPr>
            <w:tcW w:w="6524" w:type="dxa"/>
            <w:gridSpan w:val="5"/>
            <w:tcBorders>
              <w:top w:val="single" w:sz="4" w:space="0" w:color="000000"/>
              <w:left w:val="single" w:sz="4" w:space="0" w:color="000000"/>
              <w:bottom w:val="single" w:sz="4" w:space="0" w:color="000000"/>
            </w:tcBorders>
            <w:vAlign w:val="center"/>
          </w:tcPr>
          <w:p w14:paraId="651183D9" w14:textId="77777777" w:rsidR="00A752D4" w:rsidRPr="00A752D4" w:rsidRDefault="00A752D4" w:rsidP="00A752D4">
            <w:pPr>
              <w:pStyle w:val="Default"/>
              <w:jc w:val="both"/>
              <w:rPr>
                <w:sz w:val="28"/>
                <w:szCs w:val="28"/>
              </w:rPr>
            </w:pPr>
            <w:r w:rsidRPr="00A752D4">
              <w:rPr>
                <w:sz w:val="28"/>
                <w:szCs w:val="28"/>
              </w:rPr>
              <w:t xml:space="preserve">Для розміщення та експлуатації будівель і споруд річкового транспорту </w:t>
            </w:r>
          </w:p>
          <w:p w14:paraId="6BFC154A" w14:textId="77777777" w:rsidR="0017624B" w:rsidRPr="00CD2B0C" w:rsidRDefault="0017624B" w:rsidP="00F02DEE">
            <w:pPr>
              <w:jc w:val="both"/>
              <w:rPr>
                <w:color w:val="333333"/>
                <w:sz w:val="28"/>
                <w:szCs w:val="28"/>
                <w:shd w:val="clear" w:color="auto" w:fill="FFFFFF"/>
              </w:rPr>
            </w:pPr>
          </w:p>
        </w:tc>
        <w:tc>
          <w:tcPr>
            <w:tcW w:w="1982" w:type="dxa"/>
            <w:tcBorders>
              <w:top w:val="single" w:sz="4" w:space="0" w:color="000000"/>
              <w:left w:val="single" w:sz="4" w:space="0" w:color="000000"/>
              <w:bottom w:val="single" w:sz="4" w:space="0" w:color="000000"/>
              <w:right w:val="single" w:sz="4" w:space="0" w:color="auto"/>
            </w:tcBorders>
            <w:vAlign w:val="center"/>
          </w:tcPr>
          <w:p w14:paraId="40C9A295" w14:textId="77777777" w:rsidR="0017624B" w:rsidRDefault="0017624B"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126EFAC9" w14:textId="77777777" w:rsidR="0017624B" w:rsidRDefault="0017624B" w:rsidP="00F02DEE">
            <w:pPr>
              <w:jc w:val="center"/>
              <w:rPr>
                <w:sz w:val="28"/>
                <w:szCs w:val="28"/>
              </w:rPr>
            </w:pPr>
            <w:r>
              <w:rPr>
                <w:sz w:val="28"/>
                <w:szCs w:val="28"/>
              </w:rPr>
              <w:t>3</w:t>
            </w:r>
          </w:p>
        </w:tc>
      </w:tr>
      <w:tr w:rsidR="00CD2B0C" w:rsidRPr="00922666" w14:paraId="54B83447"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418319D6" w14:textId="77777777" w:rsidR="00CD2B0C" w:rsidRDefault="007C4EA2" w:rsidP="00F02DEE">
            <w:pPr>
              <w:jc w:val="both"/>
              <w:rPr>
                <w:sz w:val="28"/>
                <w:szCs w:val="28"/>
              </w:rPr>
            </w:pPr>
            <w:r>
              <w:rPr>
                <w:sz w:val="28"/>
                <w:szCs w:val="28"/>
              </w:rPr>
              <w:t>12.07</w:t>
            </w:r>
          </w:p>
        </w:tc>
        <w:tc>
          <w:tcPr>
            <w:tcW w:w="6524" w:type="dxa"/>
            <w:gridSpan w:val="5"/>
            <w:tcBorders>
              <w:top w:val="single" w:sz="4" w:space="0" w:color="000000"/>
              <w:left w:val="single" w:sz="4" w:space="0" w:color="000000"/>
              <w:bottom w:val="single" w:sz="4" w:space="0" w:color="000000"/>
            </w:tcBorders>
            <w:vAlign w:val="center"/>
          </w:tcPr>
          <w:p w14:paraId="5D82FFC1" w14:textId="77777777" w:rsidR="00CD2B0C" w:rsidRPr="00CD2B0C" w:rsidRDefault="007C4EA2" w:rsidP="00F02DEE">
            <w:pPr>
              <w:jc w:val="both"/>
              <w:rPr>
                <w:color w:val="333333"/>
                <w:sz w:val="28"/>
                <w:szCs w:val="28"/>
                <w:shd w:val="clear" w:color="auto" w:fill="FFFFFF"/>
              </w:rPr>
            </w:pPr>
            <w:r w:rsidRPr="007C4EA2">
              <w:rPr>
                <w:color w:val="333333"/>
                <w:sz w:val="28"/>
                <w:szCs w:val="28"/>
                <w:shd w:val="clear" w:color="auto" w:fill="FFFFFF"/>
              </w:rPr>
              <w:t>Для розміщення та експлуатації будівель і споруд міського електротранспорту</w:t>
            </w:r>
          </w:p>
        </w:tc>
        <w:tc>
          <w:tcPr>
            <w:tcW w:w="1982" w:type="dxa"/>
            <w:tcBorders>
              <w:top w:val="single" w:sz="4" w:space="0" w:color="000000"/>
              <w:left w:val="single" w:sz="4" w:space="0" w:color="000000"/>
              <w:bottom w:val="single" w:sz="4" w:space="0" w:color="000000"/>
              <w:right w:val="single" w:sz="4" w:space="0" w:color="auto"/>
            </w:tcBorders>
            <w:vAlign w:val="center"/>
          </w:tcPr>
          <w:p w14:paraId="059A873A" w14:textId="77777777" w:rsidR="00CD2B0C" w:rsidRPr="00922666" w:rsidRDefault="007C4EA2"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14427611" w14:textId="77777777" w:rsidR="00CD2B0C" w:rsidRPr="00922666" w:rsidRDefault="007C4EA2" w:rsidP="00F02DEE">
            <w:pPr>
              <w:jc w:val="center"/>
              <w:rPr>
                <w:sz w:val="28"/>
                <w:szCs w:val="28"/>
              </w:rPr>
            </w:pPr>
            <w:r>
              <w:rPr>
                <w:sz w:val="28"/>
                <w:szCs w:val="28"/>
              </w:rPr>
              <w:t>х</w:t>
            </w:r>
          </w:p>
        </w:tc>
      </w:tr>
      <w:tr w:rsidR="0026273D" w:rsidRPr="00922666" w14:paraId="38262C12" w14:textId="77777777" w:rsidTr="00A752D4">
        <w:trPr>
          <w:trHeight w:val="357"/>
          <w:jc w:val="right"/>
        </w:trPr>
        <w:tc>
          <w:tcPr>
            <w:tcW w:w="850" w:type="dxa"/>
            <w:vMerge w:val="restart"/>
            <w:tcBorders>
              <w:top w:val="single" w:sz="4" w:space="0" w:color="000000"/>
              <w:left w:val="single" w:sz="4" w:space="0" w:color="000000"/>
            </w:tcBorders>
            <w:vAlign w:val="center"/>
          </w:tcPr>
          <w:p w14:paraId="39BA7A49" w14:textId="77777777" w:rsidR="0026273D" w:rsidRPr="00922666" w:rsidRDefault="0026273D" w:rsidP="00F02DEE">
            <w:pPr>
              <w:jc w:val="both"/>
              <w:rPr>
                <w:sz w:val="28"/>
                <w:szCs w:val="28"/>
              </w:rPr>
            </w:pPr>
            <w:r>
              <w:rPr>
                <w:color w:val="000000"/>
                <w:sz w:val="28"/>
                <w:szCs w:val="28"/>
                <w:bdr w:val="none" w:sz="0" w:space="0" w:color="auto" w:frame="1"/>
              </w:rPr>
              <w:t>12.10</w:t>
            </w:r>
          </w:p>
        </w:tc>
        <w:tc>
          <w:tcPr>
            <w:tcW w:w="3052" w:type="dxa"/>
            <w:gridSpan w:val="3"/>
            <w:tcBorders>
              <w:top w:val="single" w:sz="4" w:space="0" w:color="000000"/>
              <w:left w:val="single" w:sz="4" w:space="0" w:color="000000"/>
              <w:bottom w:val="single" w:sz="4" w:space="0" w:color="auto"/>
              <w:right w:val="single" w:sz="4" w:space="0" w:color="auto"/>
            </w:tcBorders>
          </w:tcPr>
          <w:p w14:paraId="41F20AFA" w14:textId="77777777" w:rsidR="0026273D" w:rsidRPr="00922666" w:rsidRDefault="0026273D"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7D9BE518" w14:textId="77777777" w:rsidR="0026273D" w:rsidRPr="00922666" w:rsidRDefault="0026273D"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60B0C679" w14:textId="77777777" w:rsidR="0026273D" w:rsidRPr="00922666" w:rsidRDefault="0026273D" w:rsidP="00F02DEE">
            <w:pPr>
              <w:ind w:left="-246" w:right="31" w:firstLine="246"/>
              <w:jc w:val="center"/>
              <w:rPr>
                <w:sz w:val="28"/>
                <w:szCs w:val="28"/>
              </w:rPr>
            </w:pPr>
            <w:r>
              <w:rPr>
                <w:sz w:val="28"/>
                <w:szCs w:val="28"/>
              </w:rPr>
              <w:t>х</w:t>
            </w:r>
          </w:p>
        </w:tc>
        <w:tc>
          <w:tcPr>
            <w:tcW w:w="1276" w:type="dxa"/>
            <w:vMerge w:val="restart"/>
            <w:tcBorders>
              <w:top w:val="single" w:sz="4" w:space="0" w:color="000000"/>
              <w:left w:val="single" w:sz="4" w:space="0" w:color="auto"/>
              <w:right w:val="single" w:sz="4" w:space="0" w:color="000000"/>
            </w:tcBorders>
            <w:vAlign w:val="center"/>
          </w:tcPr>
          <w:p w14:paraId="78BAFA6D" w14:textId="77777777" w:rsidR="0026273D" w:rsidRPr="00922666" w:rsidRDefault="00EA485A" w:rsidP="00F02DEE">
            <w:pPr>
              <w:jc w:val="center"/>
              <w:rPr>
                <w:sz w:val="28"/>
                <w:szCs w:val="28"/>
              </w:rPr>
            </w:pPr>
            <w:r>
              <w:rPr>
                <w:sz w:val="28"/>
                <w:szCs w:val="28"/>
              </w:rPr>
              <w:t>3</w:t>
            </w:r>
          </w:p>
        </w:tc>
      </w:tr>
      <w:tr w:rsidR="0026273D" w:rsidRPr="00922666" w14:paraId="19034412" w14:textId="77777777" w:rsidTr="00A752D4">
        <w:trPr>
          <w:trHeight w:val="350"/>
          <w:jc w:val="right"/>
        </w:trPr>
        <w:tc>
          <w:tcPr>
            <w:tcW w:w="850" w:type="dxa"/>
            <w:vMerge/>
            <w:tcBorders>
              <w:left w:val="single" w:sz="4" w:space="0" w:color="000000"/>
              <w:bottom w:val="single" w:sz="4" w:space="0" w:color="000000"/>
            </w:tcBorders>
            <w:vAlign w:val="center"/>
          </w:tcPr>
          <w:p w14:paraId="2B758DC6" w14:textId="77777777" w:rsidR="0026273D" w:rsidRPr="00922666" w:rsidRDefault="0026273D"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57CCB999" w14:textId="77777777" w:rsidR="0026273D" w:rsidRPr="00922666" w:rsidRDefault="0026273D" w:rsidP="00F02DEE">
            <w:pPr>
              <w:rPr>
                <w:sz w:val="28"/>
                <w:szCs w:val="28"/>
              </w:rPr>
            </w:pPr>
            <w:r w:rsidRPr="007372E1">
              <w:rPr>
                <w:color w:val="000000"/>
                <w:sz w:val="28"/>
                <w:szCs w:val="28"/>
                <w:bdr w:val="none" w:sz="0" w:space="0" w:color="auto" w:frame="1"/>
              </w:rPr>
              <w:t>Для цілей підрозділів 12.01-12.09, 12.11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63F90629" w14:textId="77777777" w:rsidR="0026273D" w:rsidRPr="00922666" w:rsidRDefault="0026273D" w:rsidP="00F02DEE">
            <w:pPr>
              <w:rPr>
                <w:sz w:val="28"/>
                <w:szCs w:val="28"/>
              </w:rPr>
            </w:pPr>
            <w:r w:rsidRPr="0026273D">
              <w:rPr>
                <w:sz w:val="28"/>
                <w:szCs w:val="28"/>
              </w:rPr>
              <w:t>Для цілей підрозділів 12.01-12.09, 12.11-12.13 та для збереження та використання земель природно-заповідного фонду</w:t>
            </w:r>
          </w:p>
        </w:tc>
        <w:tc>
          <w:tcPr>
            <w:tcW w:w="1982" w:type="dxa"/>
            <w:vMerge/>
            <w:tcBorders>
              <w:left w:val="single" w:sz="4" w:space="0" w:color="000000"/>
              <w:bottom w:val="single" w:sz="4" w:space="0" w:color="000000"/>
              <w:right w:val="single" w:sz="4" w:space="0" w:color="auto"/>
            </w:tcBorders>
            <w:vAlign w:val="center"/>
          </w:tcPr>
          <w:p w14:paraId="636E3C18" w14:textId="77777777" w:rsidR="0026273D" w:rsidRPr="00922666" w:rsidRDefault="0026273D"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7043F76" w14:textId="77777777" w:rsidR="0026273D" w:rsidRPr="00922666" w:rsidRDefault="0026273D" w:rsidP="00F02DEE">
            <w:pPr>
              <w:jc w:val="center"/>
              <w:rPr>
                <w:sz w:val="28"/>
                <w:szCs w:val="28"/>
                <w:highlight w:val="yellow"/>
              </w:rPr>
            </w:pPr>
          </w:p>
        </w:tc>
      </w:tr>
      <w:tr w:rsidR="007C4EA2" w:rsidRPr="00922666" w14:paraId="17555637"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2D5734D7" w14:textId="77777777" w:rsidR="007C4EA2" w:rsidRDefault="0026273D" w:rsidP="00F02DEE">
            <w:pPr>
              <w:jc w:val="both"/>
              <w:rPr>
                <w:sz w:val="28"/>
                <w:szCs w:val="28"/>
              </w:rPr>
            </w:pPr>
            <w:r>
              <w:rPr>
                <w:sz w:val="28"/>
                <w:szCs w:val="28"/>
              </w:rPr>
              <w:t>12.12</w:t>
            </w:r>
          </w:p>
        </w:tc>
        <w:tc>
          <w:tcPr>
            <w:tcW w:w="6524" w:type="dxa"/>
            <w:gridSpan w:val="5"/>
            <w:tcBorders>
              <w:top w:val="single" w:sz="4" w:space="0" w:color="000000"/>
              <w:left w:val="single" w:sz="4" w:space="0" w:color="000000"/>
              <w:bottom w:val="single" w:sz="4" w:space="0" w:color="000000"/>
            </w:tcBorders>
            <w:vAlign w:val="center"/>
          </w:tcPr>
          <w:p w14:paraId="0592EED5" w14:textId="77777777" w:rsidR="007C4EA2" w:rsidRPr="007C4EA2" w:rsidRDefault="0026273D" w:rsidP="00F02DEE">
            <w:pPr>
              <w:jc w:val="both"/>
              <w:rPr>
                <w:color w:val="333333"/>
                <w:sz w:val="28"/>
                <w:szCs w:val="28"/>
                <w:shd w:val="clear" w:color="auto" w:fill="FFFFFF"/>
              </w:rPr>
            </w:pPr>
            <w:r w:rsidRPr="0026273D">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982" w:type="dxa"/>
            <w:tcBorders>
              <w:top w:val="single" w:sz="4" w:space="0" w:color="000000"/>
              <w:left w:val="single" w:sz="4" w:space="0" w:color="000000"/>
              <w:bottom w:val="single" w:sz="4" w:space="0" w:color="000000"/>
              <w:right w:val="single" w:sz="4" w:space="0" w:color="auto"/>
            </w:tcBorders>
            <w:vAlign w:val="center"/>
          </w:tcPr>
          <w:p w14:paraId="70E102DF" w14:textId="77777777" w:rsidR="007C4EA2" w:rsidRDefault="00EA485A"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03380646" w14:textId="77777777" w:rsidR="007C4EA2" w:rsidRDefault="00EA485A" w:rsidP="00F02DEE">
            <w:pPr>
              <w:jc w:val="center"/>
              <w:rPr>
                <w:sz w:val="28"/>
                <w:szCs w:val="28"/>
              </w:rPr>
            </w:pPr>
            <w:r>
              <w:rPr>
                <w:sz w:val="28"/>
                <w:szCs w:val="28"/>
              </w:rPr>
              <w:t>3</w:t>
            </w:r>
          </w:p>
        </w:tc>
      </w:tr>
      <w:tr w:rsidR="0026273D" w:rsidRPr="00922666" w14:paraId="38F50EE4"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3FD94AF5" w14:textId="77777777" w:rsidR="0026273D" w:rsidRDefault="0026273D" w:rsidP="00F02DEE">
            <w:pPr>
              <w:jc w:val="both"/>
              <w:rPr>
                <w:sz w:val="28"/>
                <w:szCs w:val="28"/>
              </w:rPr>
            </w:pPr>
            <w:r>
              <w:rPr>
                <w:sz w:val="28"/>
                <w:szCs w:val="28"/>
              </w:rPr>
              <w:t>12.13</w:t>
            </w:r>
          </w:p>
        </w:tc>
        <w:tc>
          <w:tcPr>
            <w:tcW w:w="6524" w:type="dxa"/>
            <w:gridSpan w:val="5"/>
            <w:tcBorders>
              <w:top w:val="single" w:sz="4" w:space="0" w:color="000000"/>
              <w:left w:val="single" w:sz="4" w:space="0" w:color="000000"/>
              <w:bottom w:val="single" w:sz="4" w:space="0" w:color="000000"/>
            </w:tcBorders>
            <w:vAlign w:val="center"/>
          </w:tcPr>
          <w:p w14:paraId="0E1D74B8" w14:textId="77777777" w:rsidR="0026273D" w:rsidRPr="0026273D" w:rsidRDefault="005029CA" w:rsidP="00F02DEE">
            <w:pPr>
              <w:jc w:val="both"/>
              <w:rPr>
                <w:color w:val="333333"/>
                <w:sz w:val="28"/>
                <w:szCs w:val="28"/>
                <w:shd w:val="clear" w:color="auto" w:fill="FFFFFF"/>
              </w:rPr>
            </w:pPr>
            <w:r w:rsidRPr="005029CA">
              <w:rPr>
                <w:color w:val="333333"/>
                <w:sz w:val="28"/>
                <w:szCs w:val="28"/>
                <w:shd w:val="clear" w:color="auto" w:fill="FFFFFF"/>
              </w:rPr>
              <w:t>Земельні ділянки загального користування, які використовуються як вулиці, майдани, проїзди, дороги, набережні</w:t>
            </w:r>
          </w:p>
        </w:tc>
        <w:tc>
          <w:tcPr>
            <w:tcW w:w="1982" w:type="dxa"/>
            <w:tcBorders>
              <w:top w:val="single" w:sz="4" w:space="0" w:color="000000"/>
              <w:left w:val="single" w:sz="4" w:space="0" w:color="000000"/>
              <w:bottom w:val="single" w:sz="4" w:space="0" w:color="000000"/>
              <w:right w:val="single" w:sz="4" w:space="0" w:color="auto"/>
            </w:tcBorders>
            <w:vAlign w:val="center"/>
          </w:tcPr>
          <w:p w14:paraId="1B1376E9" w14:textId="77777777" w:rsidR="0026273D" w:rsidRDefault="00EA485A" w:rsidP="00F02DEE">
            <w:pPr>
              <w:ind w:left="-246" w:right="31" w:firstLine="246"/>
              <w:jc w:val="center"/>
              <w:rPr>
                <w:sz w:val="28"/>
                <w:szCs w:val="28"/>
              </w:rPr>
            </w:pPr>
            <w:r>
              <w:rPr>
                <w:sz w:val="28"/>
                <w:szCs w:val="28"/>
              </w:rPr>
              <w:t>х</w:t>
            </w:r>
          </w:p>
        </w:tc>
        <w:tc>
          <w:tcPr>
            <w:tcW w:w="1276" w:type="dxa"/>
            <w:tcBorders>
              <w:top w:val="single" w:sz="4" w:space="0" w:color="000000"/>
              <w:left w:val="single" w:sz="4" w:space="0" w:color="auto"/>
              <w:bottom w:val="single" w:sz="4" w:space="0" w:color="000000"/>
              <w:right w:val="single" w:sz="4" w:space="0" w:color="000000"/>
            </w:tcBorders>
            <w:vAlign w:val="center"/>
          </w:tcPr>
          <w:p w14:paraId="54C587BC" w14:textId="77777777" w:rsidR="0026273D" w:rsidRDefault="00EA485A" w:rsidP="00F02DEE">
            <w:pPr>
              <w:jc w:val="center"/>
              <w:rPr>
                <w:sz w:val="28"/>
                <w:szCs w:val="28"/>
              </w:rPr>
            </w:pPr>
            <w:r>
              <w:rPr>
                <w:sz w:val="28"/>
                <w:szCs w:val="28"/>
              </w:rPr>
              <w:t>3</w:t>
            </w:r>
          </w:p>
        </w:tc>
      </w:tr>
      <w:tr w:rsidR="00790CAA" w:rsidRPr="00922666" w14:paraId="386EA008" w14:textId="77777777" w:rsidTr="00A752D4">
        <w:trPr>
          <w:trHeight w:val="357"/>
          <w:jc w:val="right"/>
        </w:trPr>
        <w:tc>
          <w:tcPr>
            <w:tcW w:w="850" w:type="dxa"/>
            <w:vMerge w:val="restart"/>
            <w:tcBorders>
              <w:top w:val="single" w:sz="4" w:space="0" w:color="000000"/>
              <w:left w:val="single" w:sz="4" w:space="0" w:color="000000"/>
            </w:tcBorders>
            <w:vAlign w:val="center"/>
          </w:tcPr>
          <w:p w14:paraId="2C490145" w14:textId="77777777" w:rsidR="00790CAA" w:rsidRPr="00922666" w:rsidRDefault="00790CAA" w:rsidP="00790CAA">
            <w:pPr>
              <w:jc w:val="center"/>
              <w:rPr>
                <w:sz w:val="28"/>
                <w:szCs w:val="28"/>
              </w:rPr>
            </w:pPr>
            <w:r>
              <w:rPr>
                <w:color w:val="000000"/>
                <w:sz w:val="28"/>
                <w:szCs w:val="28"/>
                <w:bdr w:val="none" w:sz="0" w:space="0" w:color="auto" w:frame="1"/>
              </w:rPr>
              <w:t>13</w:t>
            </w:r>
          </w:p>
        </w:tc>
        <w:tc>
          <w:tcPr>
            <w:tcW w:w="3052" w:type="dxa"/>
            <w:gridSpan w:val="3"/>
            <w:tcBorders>
              <w:top w:val="single" w:sz="4" w:space="0" w:color="000000"/>
              <w:left w:val="single" w:sz="4" w:space="0" w:color="000000"/>
              <w:bottom w:val="single" w:sz="4" w:space="0" w:color="auto"/>
              <w:right w:val="single" w:sz="4" w:space="0" w:color="auto"/>
            </w:tcBorders>
          </w:tcPr>
          <w:p w14:paraId="07C26FA3" w14:textId="77777777" w:rsidR="00790CAA" w:rsidRPr="00922666" w:rsidRDefault="00790CAA"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49418333" w14:textId="77777777" w:rsidR="00790CAA" w:rsidRPr="00922666" w:rsidRDefault="00790CAA"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1532433" w14:textId="77777777" w:rsidR="00790CAA" w:rsidRPr="00922666" w:rsidRDefault="00790CAA" w:rsidP="00F02DEE">
            <w:pPr>
              <w:ind w:left="-246" w:right="31" w:firstLine="246"/>
              <w:jc w:val="center"/>
              <w:rPr>
                <w:sz w:val="28"/>
                <w:szCs w:val="28"/>
              </w:rPr>
            </w:pPr>
          </w:p>
        </w:tc>
        <w:tc>
          <w:tcPr>
            <w:tcW w:w="1276" w:type="dxa"/>
            <w:vMerge w:val="restart"/>
            <w:tcBorders>
              <w:top w:val="single" w:sz="4" w:space="0" w:color="000000"/>
              <w:left w:val="single" w:sz="4" w:space="0" w:color="auto"/>
              <w:right w:val="single" w:sz="4" w:space="0" w:color="000000"/>
            </w:tcBorders>
            <w:vAlign w:val="center"/>
          </w:tcPr>
          <w:p w14:paraId="1DA0AF37" w14:textId="77777777" w:rsidR="00790CAA" w:rsidRPr="00922666" w:rsidRDefault="00790CAA" w:rsidP="00F02DEE">
            <w:pPr>
              <w:jc w:val="center"/>
              <w:rPr>
                <w:sz w:val="28"/>
                <w:szCs w:val="28"/>
              </w:rPr>
            </w:pPr>
          </w:p>
        </w:tc>
      </w:tr>
      <w:tr w:rsidR="00790CAA" w:rsidRPr="00922666" w14:paraId="74DA40A9" w14:textId="77777777" w:rsidTr="00A752D4">
        <w:trPr>
          <w:trHeight w:val="350"/>
          <w:jc w:val="right"/>
        </w:trPr>
        <w:tc>
          <w:tcPr>
            <w:tcW w:w="850" w:type="dxa"/>
            <w:vMerge/>
            <w:tcBorders>
              <w:left w:val="single" w:sz="4" w:space="0" w:color="000000"/>
              <w:bottom w:val="single" w:sz="4" w:space="0" w:color="000000"/>
            </w:tcBorders>
            <w:vAlign w:val="center"/>
          </w:tcPr>
          <w:p w14:paraId="06FE1E96" w14:textId="77777777" w:rsidR="00790CAA" w:rsidRPr="00922666" w:rsidRDefault="00790CAA"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5DE82580" w14:textId="77777777" w:rsidR="00790CAA" w:rsidRPr="00922666" w:rsidRDefault="00790CAA" w:rsidP="00F02DEE">
            <w:pPr>
              <w:rPr>
                <w:sz w:val="28"/>
                <w:szCs w:val="28"/>
              </w:rPr>
            </w:pPr>
            <w:r w:rsidRPr="00790CAA">
              <w:rPr>
                <w:color w:val="000000"/>
                <w:sz w:val="28"/>
                <w:szCs w:val="28"/>
                <w:bdr w:val="none" w:sz="0" w:space="0" w:color="auto" w:frame="1"/>
              </w:rPr>
              <w:t>Землі зв'язку</w:t>
            </w:r>
          </w:p>
        </w:tc>
        <w:tc>
          <w:tcPr>
            <w:tcW w:w="3472" w:type="dxa"/>
            <w:gridSpan w:val="2"/>
            <w:tcBorders>
              <w:top w:val="single" w:sz="4" w:space="0" w:color="auto"/>
              <w:left w:val="single" w:sz="4" w:space="0" w:color="auto"/>
              <w:bottom w:val="single" w:sz="4" w:space="0" w:color="000000"/>
            </w:tcBorders>
          </w:tcPr>
          <w:p w14:paraId="2DF38481" w14:textId="77777777" w:rsidR="00790CAA" w:rsidRPr="00922666" w:rsidRDefault="00790CAA" w:rsidP="00F02DEE">
            <w:pPr>
              <w:rPr>
                <w:sz w:val="28"/>
                <w:szCs w:val="28"/>
              </w:rPr>
            </w:pPr>
            <w:r w:rsidRPr="00790CAA">
              <w:rPr>
                <w:sz w:val="28"/>
                <w:szCs w:val="28"/>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1982" w:type="dxa"/>
            <w:vMerge/>
            <w:tcBorders>
              <w:left w:val="single" w:sz="4" w:space="0" w:color="000000"/>
              <w:bottom w:val="single" w:sz="4" w:space="0" w:color="000000"/>
              <w:right w:val="single" w:sz="4" w:space="0" w:color="auto"/>
            </w:tcBorders>
            <w:vAlign w:val="center"/>
          </w:tcPr>
          <w:p w14:paraId="722F1D01" w14:textId="77777777" w:rsidR="00790CAA" w:rsidRPr="00922666" w:rsidRDefault="00790CAA"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478AEE5" w14:textId="77777777" w:rsidR="00790CAA" w:rsidRPr="00922666" w:rsidRDefault="00790CAA" w:rsidP="00F02DEE">
            <w:pPr>
              <w:jc w:val="center"/>
              <w:rPr>
                <w:sz w:val="28"/>
                <w:szCs w:val="28"/>
                <w:highlight w:val="yellow"/>
              </w:rPr>
            </w:pPr>
          </w:p>
        </w:tc>
      </w:tr>
      <w:tr w:rsidR="005C0B13" w:rsidRPr="00922666" w14:paraId="2AAED53F" w14:textId="77777777" w:rsidTr="00A752D4">
        <w:trPr>
          <w:trHeight w:val="357"/>
          <w:jc w:val="right"/>
        </w:trPr>
        <w:tc>
          <w:tcPr>
            <w:tcW w:w="850" w:type="dxa"/>
            <w:vMerge w:val="restart"/>
            <w:tcBorders>
              <w:top w:val="single" w:sz="4" w:space="0" w:color="000000"/>
              <w:left w:val="single" w:sz="4" w:space="0" w:color="000000"/>
            </w:tcBorders>
            <w:vAlign w:val="center"/>
          </w:tcPr>
          <w:p w14:paraId="73EF7972" w14:textId="77777777" w:rsidR="005C0B13" w:rsidRPr="00922666" w:rsidRDefault="005C0B13" w:rsidP="00F02DEE">
            <w:pPr>
              <w:jc w:val="both"/>
              <w:rPr>
                <w:sz w:val="28"/>
                <w:szCs w:val="28"/>
              </w:rPr>
            </w:pPr>
            <w:r>
              <w:rPr>
                <w:color w:val="000000"/>
                <w:sz w:val="28"/>
                <w:szCs w:val="28"/>
                <w:bdr w:val="none" w:sz="0" w:space="0" w:color="auto" w:frame="1"/>
              </w:rPr>
              <w:t>13.04</w:t>
            </w:r>
          </w:p>
        </w:tc>
        <w:tc>
          <w:tcPr>
            <w:tcW w:w="3052" w:type="dxa"/>
            <w:gridSpan w:val="3"/>
            <w:tcBorders>
              <w:top w:val="single" w:sz="4" w:space="0" w:color="000000"/>
              <w:left w:val="single" w:sz="4" w:space="0" w:color="000000"/>
              <w:bottom w:val="single" w:sz="4" w:space="0" w:color="auto"/>
              <w:right w:val="single" w:sz="4" w:space="0" w:color="auto"/>
            </w:tcBorders>
          </w:tcPr>
          <w:p w14:paraId="4512F38A" w14:textId="77777777" w:rsidR="005C0B13" w:rsidRPr="00922666" w:rsidRDefault="005C0B13"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0315C8FB" w14:textId="77777777" w:rsidR="005C0B13" w:rsidRPr="00922666" w:rsidRDefault="005C0B13"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5CC0279" w14:textId="77777777" w:rsidR="005C0B13" w:rsidRPr="00922666" w:rsidRDefault="005C0B13" w:rsidP="00F02DEE">
            <w:pPr>
              <w:ind w:left="-246" w:right="31" w:firstLine="246"/>
              <w:jc w:val="center"/>
              <w:rPr>
                <w:sz w:val="28"/>
                <w:szCs w:val="28"/>
              </w:rPr>
            </w:pPr>
            <w:r>
              <w:rPr>
                <w:sz w:val="28"/>
                <w:szCs w:val="28"/>
              </w:rPr>
              <w:t>5</w:t>
            </w:r>
          </w:p>
        </w:tc>
        <w:tc>
          <w:tcPr>
            <w:tcW w:w="1276" w:type="dxa"/>
            <w:vMerge w:val="restart"/>
            <w:tcBorders>
              <w:top w:val="single" w:sz="4" w:space="0" w:color="000000"/>
              <w:left w:val="single" w:sz="4" w:space="0" w:color="auto"/>
              <w:right w:val="single" w:sz="4" w:space="0" w:color="000000"/>
            </w:tcBorders>
            <w:vAlign w:val="center"/>
          </w:tcPr>
          <w:p w14:paraId="2E87CC21" w14:textId="77777777" w:rsidR="005C0B13" w:rsidRPr="00922666" w:rsidRDefault="005C0B13" w:rsidP="00F02DEE">
            <w:pPr>
              <w:jc w:val="center"/>
              <w:rPr>
                <w:sz w:val="28"/>
                <w:szCs w:val="28"/>
              </w:rPr>
            </w:pPr>
            <w:r>
              <w:rPr>
                <w:sz w:val="28"/>
                <w:szCs w:val="28"/>
              </w:rPr>
              <w:t>5</w:t>
            </w:r>
          </w:p>
        </w:tc>
      </w:tr>
      <w:tr w:rsidR="005C0B13" w:rsidRPr="00922666" w14:paraId="184DC5A5" w14:textId="77777777" w:rsidTr="00A752D4">
        <w:trPr>
          <w:trHeight w:val="350"/>
          <w:jc w:val="right"/>
        </w:trPr>
        <w:tc>
          <w:tcPr>
            <w:tcW w:w="850" w:type="dxa"/>
            <w:vMerge/>
            <w:tcBorders>
              <w:left w:val="single" w:sz="4" w:space="0" w:color="000000"/>
              <w:bottom w:val="single" w:sz="4" w:space="0" w:color="000000"/>
            </w:tcBorders>
            <w:vAlign w:val="center"/>
          </w:tcPr>
          <w:p w14:paraId="1037A1C3" w14:textId="77777777" w:rsidR="005C0B13" w:rsidRPr="00922666" w:rsidRDefault="005C0B13"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1458171" w14:textId="77777777" w:rsidR="005C0B13" w:rsidRPr="00922666" w:rsidRDefault="005C0B13" w:rsidP="00F02DEE">
            <w:pPr>
              <w:rPr>
                <w:sz w:val="28"/>
                <w:szCs w:val="28"/>
              </w:rPr>
            </w:pPr>
            <w:r w:rsidRPr="007372E1">
              <w:rPr>
                <w:color w:val="000000"/>
                <w:sz w:val="28"/>
                <w:szCs w:val="28"/>
                <w:bdr w:val="none" w:sz="0" w:space="0" w:color="auto" w:frame="1"/>
              </w:rPr>
              <w:t>Для цілей підрозділів 13.01-13.03, 13.05 та для збереження і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2283B075" w14:textId="77777777" w:rsidR="005C0B13" w:rsidRPr="00922666" w:rsidRDefault="005C0B13" w:rsidP="00F02DEE">
            <w:pPr>
              <w:rPr>
                <w:sz w:val="28"/>
                <w:szCs w:val="28"/>
              </w:rPr>
            </w:pPr>
            <w:r w:rsidRPr="005C0B13">
              <w:rPr>
                <w:sz w:val="28"/>
                <w:szCs w:val="28"/>
              </w:rPr>
              <w:t>Для цілей підрозділів 13.01-13.03, 13.05-13.06 та для збереження і використання земель природно-заповідного фонду</w:t>
            </w:r>
          </w:p>
        </w:tc>
        <w:tc>
          <w:tcPr>
            <w:tcW w:w="1982" w:type="dxa"/>
            <w:vMerge/>
            <w:tcBorders>
              <w:left w:val="single" w:sz="4" w:space="0" w:color="000000"/>
              <w:bottom w:val="single" w:sz="4" w:space="0" w:color="000000"/>
              <w:right w:val="single" w:sz="4" w:space="0" w:color="auto"/>
            </w:tcBorders>
            <w:vAlign w:val="center"/>
          </w:tcPr>
          <w:p w14:paraId="31153B44" w14:textId="77777777" w:rsidR="005C0B13" w:rsidRPr="00922666" w:rsidRDefault="005C0B13"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68F737A" w14:textId="77777777" w:rsidR="005C0B13" w:rsidRPr="00922666" w:rsidRDefault="005C0B13" w:rsidP="00F02DEE">
            <w:pPr>
              <w:jc w:val="center"/>
              <w:rPr>
                <w:sz w:val="28"/>
                <w:szCs w:val="28"/>
                <w:highlight w:val="yellow"/>
              </w:rPr>
            </w:pPr>
          </w:p>
        </w:tc>
      </w:tr>
      <w:tr w:rsidR="00790CAA" w:rsidRPr="0092666E" w14:paraId="58837433" w14:textId="77777777" w:rsidTr="00A752D4">
        <w:trPr>
          <w:trHeight w:val="720"/>
          <w:jc w:val="right"/>
        </w:trPr>
        <w:tc>
          <w:tcPr>
            <w:tcW w:w="850" w:type="dxa"/>
            <w:tcBorders>
              <w:top w:val="single" w:sz="4" w:space="0" w:color="000000"/>
              <w:left w:val="single" w:sz="4" w:space="0" w:color="000000"/>
              <w:bottom w:val="single" w:sz="4" w:space="0" w:color="000000"/>
            </w:tcBorders>
            <w:vAlign w:val="center"/>
          </w:tcPr>
          <w:p w14:paraId="7AA418DD" w14:textId="77777777" w:rsidR="00790CAA" w:rsidRDefault="00490E10" w:rsidP="00F02DEE">
            <w:pPr>
              <w:jc w:val="both"/>
              <w:rPr>
                <w:sz w:val="28"/>
                <w:szCs w:val="28"/>
              </w:rPr>
            </w:pPr>
            <w:r>
              <w:rPr>
                <w:sz w:val="28"/>
                <w:szCs w:val="28"/>
              </w:rPr>
              <w:t>13.06</w:t>
            </w:r>
          </w:p>
        </w:tc>
        <w:tc>
          <w:tcPr>
            <w:tcW w:w="6524" w:type="dxa"/>
            <w:gridSpan w:val="5"/>
            <w:tcBorders>
              <w:top w:val="single" w:sz="4" w:space="0" w:color="000000"/>
              <w:left w:val="single" w:sz="4" w:space="0" w:color="000000"/>
              <w:bottom w:val="single" w:sz="4" w:space="0" w:color="000000"/>
            </w:tcBorders>
            <w:vAlign w:val="center"/>
          </w:tcPr>
          <w:p w14:paraId="045AD2E5" w14:textId="77777777" w:rsidR="00790CAA" w:rsidRPr="005029CA" w:rsidRDefault="00490E10" w:rsidP="00F02DEE">
            <w:pPr>
              <w:jc w:val="both"/>
              <w:rPr>
                <w:color w:val="333333"/>
                <w:sz w:val="28"/>
                <w:szCs w:val="28"/>
                <w:shd w:val="clear" w:color="auto" w:fill="FFFFFF"/>
              </w:rPr>
            </w:pPr>
            <w:r w:rsidRPr="00490E10">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98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B59515E" w14:textId="77777777" w:rsidR="00790CAA" w:rsidRPr="0092666E" w:rsidRDefault="006B756E" w:rsidP="00F02DEE">
            <w:pPr>
              <w:ind w:left="-246" w:right="31" w:firstLine="246"/>
              <w:jc w:val="center"/>
              <w:rPr>
                <w:sz w:val="28"/>
                <w:szCs w:val="28"/>
              </w:rPr>
            </w:pPr>
            <w:r w:rsidRPr="0092666E">
              <w:rPr>
                <w:sz w:val="28"/>
                <w:szCs w:val="28"/>
              </w:rPr>
              <w:t>х</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C934324" w14:textId="77777777" w:rsidR="00790CAA" w:rsidRPr="0092666E" w:rsidRDefault="006B756E" w:rsidP="00F02DEE">
            <w:pPr>
              <w:jc w:val="center"/>
              <w:rPr>
                <w:sz w:val="28"/>
                <w:szCs w:val="28"/>
              </w:rPr>
            </w:pPr>
            <w:r w:rsidRPr="0092666E">
              <w:rPr>
                <w:sz w:val="28"/>
                <w:szCs w:val="28"/>
              </w:rPr>
              <w:t>3</w:t>
            </w:r>
          </w:p>
        </w:tc>
      </w:tr>
      <w:tr w:rsidR="009A6F08" w:rsidRPr="0092666E" w14:paraId="0718D6B1" w14:textId="77777777" w:rsidTr="00A752D4">
        <w:trPr>
          <w:trHeight w:val="357"/>
          <w:jc w:val="right"/>
        </w:trPr>
        <w:tc>
          <w:tcPr>
            <w:tcW w:w="850" w:type="dxa"/>
            <w:vMerge w:val="restart"/>
            <w:tcBorders>
              <w:top w:val="single" w:sz="4" w:space="0" w:color="000000"/>
              <w:left w:val="single" w:sz="4" w:space="0" w:color="000000"/>
            </w:tcBorders>
            <w:vAlign w:val="center"/>
          </w:tcPr>
          <w:p w14:paraId="460DA43D" w14:textId="77777777" w:rsidR="009A6F08" w:rsidRPr="00922666" w:rsidRDefault="009A6F08" w:rsidP="00F02DEE">
            <w:pPr>
              <w:jc w:val="center"/>
              <w:rPr>
                <w:sz w:val="28"/>
                <w:szCs w:val="28"/>
              </w:rPr>
            </w:pPr>
            <w:r>
              <w:rPr>
                <w:color w:val="000000"/>
                <w:sz w:val="28"/>
                <w:szCs w:val="28"/>
                <w:bdr w:val="none" w:sz="0" w:space="0" w:color="auto" w:frame="1"/>
              </w:rPr>
              <w:t>14</w:t>
            </w:r>
          </w:p>
        </w:tc>
        <w:tc>
          <w:tcPr>
            <w:tcW w:w="3052" w:type="dxa"/>
            <w:gridSpan w:val="3"/>
            <w:tcBorders>
              <w:top w:val="single" w:sz="4" w:space="0" w:color="000000"/>
              <w:left w:val="single" w:sz="4" w:space="0" w:color="000000"/>
              <w:bottom w:val="single" w:sz="4" w:space="0" w:color="auto"/>
              <w:right w:val="single" w:sz="4" w:space="0" w:color="auto"/>
            </w:tcBorders>
          </w:tcPr>
          <w:p w14:paraId="14629E97" w14:textId="77777777" w:rsidR="009A6F08" w:rsidRPr="00922666" w:rsidRDefault="009A6F08"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266AC5F2" w14:textId="77777777" w:rsidR="009A6F08" w:rsidRPr="00922666" w:rsidRDefault="009A6F08"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shd w:val="clear" w:color="auto" w:fill="FFFFFF"/>
            <w:vAlign w:val="center"/>
          </w:tcPr>
          <w:p w14:paraId="6938AC81" w14:textId="77777777" w:rsidR="009A6F08" w:rsidRPr="0092666E" w:rsidRDefault="004E4DE2" w:rsidP="00F02DEE">
            <w:pPr>
              <w:ind w:left="-246" w:right="31" w:firstLine="246"/>
              <w:jc w:val="center"/>
              <w:rPr>
                <w:sz w:val="28"/>
                <w:szCs w:val="28"/>
              </w:rPr>
            </w:pPr>
            <w:r w:rsidRPr="0092666E">
              <w:rPr>
                <w:sz w:val="28"/>
                <w:szCs w:val="28"/>
              </w:rPr>
              <w:t>12</w:t>
            </w:r>
          </w:p>
        </w:tc>
        <w:tc>
          <w:tcPr>
            <w:tcW w:w="1276" w:type="dxa"/>
            <w:vMerge w:val="restart"/>
            <w:tcBorders>
              <w:top w:val="single" w:sz="4" w:space="0" w:color="000000"/>
              <w:left w:val="single" w:sz="4" w:space="0" w:color="auto"/>
              <w:right w:val="single" w:sz="4" w:space="0" w:color="000000"/>
            </w:tcBorders>
            <w:shd w:val="clear" w:color="auto" w:fill="FFFFFF"/>
            <w:vAlign w:val="center"/>
          </w:tcPr>
          <w:p w14:paraId="3E3EB7AA" w14:textId="77777777" w:rsidR="009A6F08" w:rsidRPr="0092666E" w:rsidRDefault="009A6F08" w:rsidP="000F72B5">
            <w:pPr>
              <w:rPr>
                <w:sz w:val="28"/>
                <w:szCs w:val="28"/>
              </w:rPr>
            </w:pPr>
          </w:p>
        </w:tc>
      </w:tr>
      <w:tr w:rsidR="009A6F08" w:rsidRPr="0092666E" w14:paraId="335995DF" w14:textId="77777777" w:rsidTr="00A752D4">
        <w:trPr>
          <w:trHeight w:val="350"/>
          <w:jc w:val="right"/>
        </w:trPr>
        <w:tc>
          <w:tcPr>
            <w:tcW w:w="850" w:type="dxa"/>
            <w:vMerge/>
            <w:tcBorders>
              <w:left w:val="single" w:sz="4" w:space="0" w:color="000000"/>
              <w:bottom w:val="single" w:sz="4" w:space="0" w:color="000000"/>
            </w:tcBorders>
            <w:vAlign w:val="center"/>
          </w:tcPr>
          <w:p w14:paraId="5EF10749" w14:textId="77777777" w:rsidR="009A6F08" w:rsidRPr="00922666" w:rsidRDefault="009A6F08"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5FB16431" w14:textId="77777777" w:rsidR="009A6F08" w:rsidRPr="00922666" w:rsidRDefault="009A6F08" w:rsidP="00F02DEE">
            <w:pPr>
              <w:rPr>
                <w:sz w:val="28"/>
                <w:szCs w:val="28"/>
              </w:rPr>
            </w:pPr>
            <w:r w:rsidRPr="009A6F08">
              <w:rPr>
                <w:color w:val="000000"/>
                <w:sz w:val="28"/>
                <w:szCs w:val="28"/>
                <w:bdr w:val="none" w:sz="0" w:space="0" w:color="auto" w:frame="1"/>
              </w:rPr>
              <w:t>Землі енергетики</w:t>
            </w:r>
          </w:p>
        </w:tc>
        <w:tc>
          <w:tcPr>
            <w:tcW w:w="3472" w:type="dxa"/>
            <w:gridSpan w:val="2"/>
            <w:tcBorders>
              <w:top w:val="single" w:sz="4" w:space="0" w:color="auto"/>
              <w:left w:val="single" w:sz="4" w:space="0" w:color="auto"/>
              <w:bottom w:val="single" w:sz="4" w:space="0" w:color="000000"/>
            </w:tcBorders>
          </w:tcPr>
          <w:p w14:paraId="335DA27D" w14:textId="77777777" w:rsidR="009A6F08" w:rsidRPr="00922666" w:rsidRDefault="009A6F08" w:rsidP="00F02DEE">
            <w:pPr>
              <w:rPr>
                <w:sz w:val="28"/>
                <w:szCs w:val="28"/>
              </w:rPr>
            </w:pPr>
            <w:r w:rsidRPr="009A6F08">
              <w:rPr>
                <w:sz w:val="28"/>
                <w:szCs w:val="28"/>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w:t>
            </w:r>
            <w:r w:rsidRPr="009A6F08">
              <w:rPr>
                <w:sz w:val="28"/>
                <w:szCs w:val="28"/>
              </w:rPr>
              <w:lastRenderedPageBreak/>
              <w:t xml:space="preserve">підприємств, установ і організацій (атомні, теплові, гідро- та </w:t>
            </w:r>
            <w:proofErr w:type="spellStart"/>
            <w:r w:rsidRPr="009A6F08">
              <w:rPr>
                <w:sz w:val="28"/>
                <w:szCs w:val="28"/>
              </w:rPr>
              <w:t>гідроакумулюючі</w:t>
            </w:r>
            <w:proofErr w:type="spellEnd"/>
            <w:r w:rsidRPr="009A6F08">
              <w:rPr>
                <w:sz w:val="28"/>
                <w:szCs w:val="28"/>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1982" w:type="dxa"/>
            <w:vMerge/>
            <w:tcBorders>
              <w:left w:val="single" w:sz="4" w:space="0" w:color="000000"/>
              <w:bottom w:val="single" w:sz="4" w:space="0" w:color="000000"/>
              <w:right w:val="single" w:sz="4" w:space="0" w:color="auto"/>
            </w:tcBorders>
            <w:shd w:val="clear" w:color="auto" w:fill="FFFFFF"/>
            <w:vAlign w:val="center"/>
          </w:tcPr>
          <w:p w14:paraId="2A2F6476" w14:textId="77777777" w:rsidR="009A6F08" w:rsidRPr="0092666E" w:rsidRDefault="009A6F08"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shd w:val="clear" w:color="auto" w:fill="FFFFFF"/>
            <w:vAlign w:val="center"/>
          </w:tcPr>
          <w:p w14:paraId="772DCE8B" w14:textId="77777777" w:rsidR="009A6F08" w:rsidRPr="0092666E" w:rsidRDefault="009A6F08" w:rsidP="00F02DEE">
            <w:pPr>
              <w:jc w:val="center"/>
              <w:rPr>
                <w:sz w:val="28"/>
                <w:szCs w:val="28"/>
              </w:rPr>
            </w:pPr>
          </w:p>
        </w:tc>
      </w:tr>
      <w:tr w:rsidR="0092666E" w:rsidRPr="0092666E" w14:paraId="43801F7F" w14:textId="77777777" w:rsidTr="00A752D4">
        <w:trPr>
          <w:trHeight w:val="350"/>
          <w:jc w:val="right"/>
        </w:trPr>
        <w:tc>
          <w:tcPr>
            <w:tcW w:w="850" w:type="dxa"/>
            <w:tcBorders>
              <w:left w:val="single" w:sz="4" w:space="0" w:color="000000"/>
              <w:bottom w:val="single" w:sz="4" w:space="0" w:color="000000"/>
            </w:tcBorders>
            <w:vAlign w:val="center"/>
          </w:tcPr>
          <w:p w14:paraId="0ED74ABB" w14:textId="77777777" w:rsidR="0092666E" w:rsidRPr="00922666" w:rsidRDefault="0092666E" w:rsidP="00F02DEE">
            <w:pPr>
              <w:jc w:val="both"/>
              <w:rPr>
                <w:color w:val="000000"/>
                <w:sz w:val="28"/>
                <w:szCs w:val="28"/>
                <w:bdr w:val="none" w:sz="0" w:space="0" w:color="auto" w:frame="1"/>
              </w:rPr>
            </w:pPr>
            <w:r>
              <w:rPr>
                <w:color w:val="000000"/>
                <w:sz w:val="28"/>
                <w:szCs w:val="28"/>
                <w:bdr w:val="none" w:sz="0" w:space="0" w:color="auto" w:frame="1"/>
              </w:rPr>
              <w:t>14.01</w:t>
            </w:r>
          </w:p>
        </w:tc>
        <w:tc>
          <w:tcPr>
            <w:tcW w:w="3052" w:type="dxa"/>
            <w:gridSpan w:val="3"/>
            <w:tcBorders>
              <w:top w:val="single" w:sz="4" w:space="0" w:color="auto"/>
              <w:left w:val="single" w:sz="4" w:space="0" w:color="000000"/>
              <w:bottom w:val="single" w:sz="4" w:space="0" w:color="000000"/>
              <w:right w:val="single" w:sz="4" w:space="0" w:color="auto"/>
            </w:tcBorders>
          </w:tcPr>
          <w:p w14:paraId="745A9CAE" w14:textId="77777777" w:rsidR="0092666E" w:rsidRPr="009A6F08" w:rsidRDefault="0092666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339BA9E" w14:textId="77777777" w:rsidR="000C00B4" w:rsidRPr="004827B6" w:rsidRDefault="000C00B4" w:rsidP="000C00B4">
            <w:pPr>
              <w:pStyle w:val="Default"/>
              <w:rPr>
                <w:sz w:val="28"/>
                <w:szCs w:val="28"/>
              </w:rPr>
            </w:pPr>
            <w:r w:rsidRPr="004827B6">
              <w:rPr>
                <w:sz w:val="28"/>
                <w:szCs w:val="28"/>
              </w:rPr>
              <w:t>Для розміщення, будівництва, експлуатації та</w:t>
            </w:r>
          </w:p>
          <w:p w14:paraId="68B91F87" w14:textId="77777777" w:rsidR="000C00B4" w:rsidRPr="004827B6" w:rsidRDefault="000C00B4" w:rsidP="000C00B4">
            <w:pPr>
              <w:pStyle w:val="Default"/>
              <w:rPr>
                <w:sz w:val="28"/>
                <w:szCs w:val="28"/>
              </w:rPr>
            </w:pPr>
            <w:r w:rsidRPr="004827B6">
              <w:rPr>
                <w:sz w:val="28"/>
                <w:szCs w:val="28"/>
              </w:rPr>
              <w:t xml:space="preserve">обслуговування будівель і споруд об’єктів енергогенеруючих підприємств, установ і організацій </w:t>
            </w:r>
          </w:p>
          <w:p w14:paraId="20FB7FF9" w14:textId="77777777" w:rsidR="0092666E" w:rsidRPr="004827B6" w:rsidRDefault="0092666E" w:rsidP="00F02DEE">
            <w:pPr>
              <w:rPr>
                <w:sz w:val="28"/>
                <w:szCs w:val="28"/>
              </w:rPr>
            </w:pPr>
          </w:p>
        </w:tc>
        <w:tc>
          <w:tcPr>
            <w:tcW w:w="1982" w:type="dxa"/>
            <w:tcBorders>
              <w:left w:val="single" w:sz="4" w:space="0" w:color="000000"/>
              <w:bottom w:val="single" w:sz="4" w:space="0" w:color="000000"/>
              <w:right w:val="single" w:sz="4" w:space="0" w:color="auto"/>
            </w:tcBorders>
            <w:shd w:val="clear" w:color="auto" w:fill="FFFFFF"/>
            <w:vAlign w:val="center"/>
          </w:tcPr>
          <w:p w14:paraId="6B692595" w14:textId="77777777" w:rsidR="0092666E" w:rsidRPr="0092666E" w:rsidRDefault="000C00B4"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shd w:val="clear" w:color="auto" w:fill="FFFFFF"/>
            <w:vAlign w:val="center"/>
          </w:tcPr>
          <w:p w14:paraId="3BD3B2D3" w14:textId="77777777" w:rsidR="0092666E" w:rsidRPr="0092666E" w:rsidRDefault="000C00B4" w:rsidP="00F02DEE">
            <w:pPr>
              <w:jc w:val="center"/>
              <w:rPr>
                <w:sz w:val="28"/>
                <w:szCs w:val="28"/>
              </w:rPr>
            </w:pPr>
            <w:r>
              <w:rPr>
                <w:sz w:val="28"/>
                <w:szCs w:val="28"/>
              </w:rPr>
              <w:t>12</w:t>
            </w:r>
          </w:p>
        </w:tc>
      </w:tr>
      <w:tr w:rsidR="0092666E" w:rsidRPr="0092666E" w14:paraId="20A4DED2" w14:textId="77777777" w:rsidTr="00A752D4">
        <w:trPr>
          <w:trHeight w:val="350"/>
          <w:jc w:val="right"/>
        </w:trPr>
        <w:tc>
          <w:tcPr>
            <w:tcW w:w="850" w:type="dxa"/>
            <w:tcBorders>
              <w:left w:val="single" w:sz="4" w:space="0" w:color="000000"/>
              <w:bottom w:val="single" w:sz="4" w:space="0" w:color="000000"/>
            </w:tcBorders>
            <w:vAlign w:val="center"/>
          </w:tcPr>
          <w:p w14:paraId="2545129F" w14:textId="77777777" w:rsidR="0092666E" w:rsidRPr="00922666" w:rsidRDefault="0092666E" w:rsidP="00F02DEE">
            <w:pPr>
              <w:jc w:val="both"/>
              <w:rPr>
                <w:color w:val="000000"/>
                <w:sz w:val="28"/>
                <w:szCs w:val="28"/>
                <w:bdr w:val="none" w:sz="0" w:space="0" w:color="auto" w:frame="1"/>
              </w:rPr>
            </w:pPr>
            <w:r>
              <w:rPr>
                <w:color w:val="000000"/>
                <w:sz w:val="28"/>
                <w:szCs w:val="28"/>
                <w:bdr w:val="none" w:sz="0" w:space="0" w:color="auto" w:frame="1"/>
              </w:rPr>
              <w:t>14.02</w:t>
            </w:r>
          </w:p>
        </w:tc>
        <w:tc>
          <w:tcPr>
            <w:tcW w:w="3052" w:type="dxa"/>
            <w:gridSpan w:val="3"/>
            <w:tcBorders>
              <w:top w:val="single" w:sz="4" w:space="0" w:color="auto"/>
              <w:left w:val="single" w:sz="4" w:space="0" w:color="000000"/>
              <w:bottom w:val="single" w:sz="4" w:space="0" w:color="000000"/>
              <w:right w:val="single" w:sz="4" w:space="0" w:color="auto"/>
            </w:tcBorders>
          </w:tcPr>
          <w:p w14:paraId="65E81C2D" w14:textId="77777777" w:rsidR="0092666E" w:rsidRPr="009A6F08" w:rsidRDefault="0092666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48DCFF4" w14:textId="77777777" w:rsidR="000C00B4" w:rsidRPr="004827B6" w:rsidRDefault="000C00B4" w:rsidP="000C00B4">
            <w:pPr>
              <w:pStyle w:val="Default"/>
              <w:rPr>
                <w:sz w:val="28"/>
                <w:szCs w:val="28"/>
              </w:rPr>
            </w:pPr>
            <w:r w:rsidRPr="004827B6">
              <w:rPr>
                <w:sz w:val="28"/>
                <w:szCs w:val="28"/>
              </w:rPr>
              <w:t xml:space="preserve">Для розміщення, будівництва, експлуатації та обслуговування будівель і споруд об’єктів передачі електричної енергії </w:t>
            </w:r>
          </w:p>
          <w:p w14:paraId="1F6F82CF" w14:textId="77777777" w:rsidR="0092666E" w:rsidRPr="004827B6" w:rsidRDefault="0092666E" w:rsidP="00F02DEE">
            <w:pPr>
              <w:rPr>
                <w:sz w:val="28"/>
                <w:szCs w:val="28"/>
              </w:rPr>
            </w:pPr>
          </w:p>
        </w:tc>
        <w:tc>
          <w:tcPr>
            <w:tcW w:w="1982" w:type="dxa"/>
            <w:tcBorders>
              <w:left w:val="single" w:sz="4" w:space="0" w:color="000000"/>
              <w:bottom w:val="single" w:sz="4" w:space="0" w:color="000000"/>
              <w:right w:val="single" w:sz="4" w:space="0" w:color="auto"/>
            </w:tcBorders>
            <w:shd w:val="clear" w:color="auto" w:fill="FFFFFF"/>
            <w:vAlign w:val="center"/>
          </w:tcPr>
          <w:p w14:paraId="13F9F766" w14:textId="77777777" w:rsidR="0092666E" w:rsidRPr="0092666E" w:rsidRDefault="000C00B4"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shd w:val="clear" w:color="auto" w:fill="FFFFFF"/>
            <w:vAlign w:val="center"/>
          </w:tcPr>
          <w:p w14:paraId="7794C05E" w14:textId="77777777" w:rsidR="0092666E" w:rsidRPr="0092666E" w:rsidRDefault="000C00B4" w:rsidP="00F02DEE">
            <w:pPr>
              <w:jc w:val="center"/>
              <w:rPr>
                <w:sz w:val="28"/>
                <w:szCs w:val="28"/>
              </w:rPr>
            </w:pPr>
            <w:r>
              <w:rPr>
                <w:sz w:val="28"/>
                <w:szCs w:val="28"/>
              </w:rPr>
              <w:t>12</w:t>
            </w:r>
          </w:p>
        </w:tc>
      </w:tr>
      <w:tr w:rsidR="0092666E" w:rsidRPr="0092666E" w14:paraId="2BCB6BB6" w14:textId="77777777" w:rsidTr="00A752D4">
        <w:trPr>
          <w:trHeight w:val="350"/>
          <w:jc w:val="right"/>
        </w:trPr>
        <w:tc>
          <w:tcPr>
            <w:tcW w:w="850" w:type="dxa"/>
            <w:tcBorders>
              <w:left w:val="single" w:sz="4" w:space="0" w:color="000000"/>
              <w:bottom w:val="single" w:sz="4" w:space="0" w:color="000000"/>
            </w:tcBorders>
            <w:vAlign w:val="center"/>
          </w:tcPr>
          <w:p w14:paraId="7004DDC0" w14:textId="77777777" w:rsidR="0092666E" w:rsidRPr="00922666" w:rsidRDefault="0092666E" w:rsidP="00F02DEE">
            <w:pPr>
              <w:jc w:val="both"/>
              <w:rPr>
                <w:color w:val="000000"/>
                <w:sz w:val="28"/>
                <w:szCs w:val="28"/>
                <w:bdr w:val="none" w:sz="0" w:space="0" w:color="auto" w:frame="1"/>
              </w:rPr>
            </w:pPr>
            <w:r>
              <w:rPr>
                <w:color w:val="000000"/>
                <w:sz w:val="28"/>
                <w:szCs w:val="28"/>
                <w:bdr w:val="none" w:sz="0" w:space="0" w:color="auto" w:frame="1"/>
              </w:rPr>
              <w:t>14.03</w:t>
            </w:r>
          </w:p>
        </w:tc>
        <w:tc>
          <w:tcPr>
            <w:tcW w:w="3052" w:type="dxa"/>
            <w:gridSpan w:val="3"/>
            <w:tcBorders>
              <w:top w:val="single" w:sz="4" w:space="0" w:color="auto"/>
              <w:left w:val="single" w:sz="4" w:space="0" w:color="000000"/>
              <w:bottom w:val="single" w:sz="4" w:space="0" w:color="000000"/>
              <w:right w:val="single" w:sz="4" w:space="0" w:color="auto"/>
            </w:tcBorders>
          </w:tcPr>
          <w:p w14:paraId="05BC0930" w14:textId="77777777" w:rsidR="0092666E" w:rsidRPr="009A6F08" w:rsidRDefault="0092666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9B9226C" w14:textId="77777777" w:rsidR="000C00B4" w:rsidRPr="004827B6" w:rsidRDefault="000C00B4" w:rsidP="000C00B4">
            <w:pPr>
              <w:pStyle w:val="Default"/>
              <w:rPr>
                <w:sz w:val="28"/>
                <w:szCs w:val="28"/>
              </w:rPr>
            </w:pPr>
            <w:r w:rsidRPr="004827B6">
              <w:rPr>
                <w:sz w:val="28"/>
                <w:szCs w:val="28"/>
              </w:rPr>
              <w:t xml:space="preserve">Для цілей підрозділів 14.01-14.02, 14.04-14.06 та для збереження та використання земель природно-заповідного фонду </w:t>
            </w:r>
          </w:p>
          <w:p w14:paraId="6E6A549C" w14:textId="77777777" w:rsidR="0092666E" w:rsidRPr="004827B6" w:rsidRDefault="0092666E" w:rsidP="00F02DEE">
            <w:pPr>
              <w:rPr>
                <w:sz w:val="28"/>
                <w:szCs w:val="28"/>
              </w:rPr>
            </w:pPr>
          </w:p>
        </w:tc>
        <w:tc>
          <w:tcPr>
            <w:tcW w:w="1982" w:type="dxa"/>
            <w:tcBorders>
              <w:left w:val="single" w:sz="4" w:space="0" w:color="000000"/>
              <w:bottom w:val="single" w:sz="4" w:space="0" w:color="000000"/>
              <w:right w:val="single" w:sz="4" w:space="0" w:color="auto"/>
            </w:tcBorders>
            <w:shd w:val="clear" w:color="auto" w:fill="FFFFFF"/>
            <w:vAlign w:val="center"/>
          </w:tcPr>
          <w:p w14:paraId="003CDA8A" w14:textId="77777777" w:rsidR="0092666E" w:rsidRPr="0092666E" w:rsidRDefault="000C00B4"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shd w:val="clear" w:color="auto" w:fill="FFFFFF"/>
            <w:vAlign w:val="center"/>
          </w:tcPr>
          <w:p w14:paraId="399888F8" w14:textId="77777777" w:rsidR="0092666E" w:rsidRPr="0092666E" w:rsidRDefault="000C00B4" w:rsidP="00F02DEE">
            <w:pPr>
              <w:jc w:val="center"/>
              <w:rPr>
                <w:sz w:val="28"/>
                <w:szCs w:val="28"/>
              </w:rPr>
            </w:pPr>
            <w:r>
              <w:rPr>
                <w:sz w:val="28"/>
                <w:szCs w:val="28"/>
              </w:rPr>
              <w:t>12</w:t>
            </w:r>
          </w:p>
        </w:tc>
      </w:tr>
      <w:tr w:rsidR="0092666E" w:rsidRPr="0092666E" w14:paraId="64D2BFD7" w14:textId="77777777" w:rsidTr="00A752D4">
        <w:trPr>
          <w:trHeight w:val="350"/>
          <w:jc w:val="right"/>
        </w:trPr>
        <w:tc>
          <w:tcPr>
            <w:tcW w:w="850" w:type="dxa"/>
            <w:tcBorders>
              <w:left w:val="single" w:sz="4" w:space="0" w:color="000000"/>
              <w:bottom w:val="single" w:sz="4" w:space="0" w:color="000000"/>
            </w:tcBorders>
            <w:vAlign w:val="center"/>
          </w:tcPr>
          <w:p w14:paraId="35EFF045" w14:textId="77777777" w:rsidR="0092666E" w:rsidRPr="00922666" w:rsidRDefault="0092666E" w:rsidP="00F02DEE">
            <w:pPr>
              <w:jc w:val="both"/>
              <w:rPr>
                <w:color w:val="000000"/>
                <w:sz w:val="28"/>
                <w:szCs w:val="28"/>
                <w:bdr w:val="none" w:sz="0" w:space="0" w:color="auto" w:frame="1"/>
              </w:rPr>
            </w:pPr>
            <w:r>
              <w:rPr>
                <w:color w:val="000000"/>
                <w:sz w:val="28"/>
                <w:szCs w:val="28"/>
                <w:bdr w:val="none" w:sz="0" w:space="0" w:color="auto" w:frame="1"/>
              </w:rPr>
              <w:lastRenderedPageBreak/>
              <w:t>14.04</w:t>
            </w:r>
          </w:p>
        </w:tc>
        <w:tc>
          <w:tcPr>
            <w:tcW w:w="3052" w:type="dxa"/>
            <w:gridSpan w:val="3"/>
            <w:tcBorders>
              <w:top w:val="single" w:sz="4" w:space="0" w:color="auto"/>
              <w:left w:val="single" w:sz="4" w:space="0" w:color="000000"/>
              <w:bottom w:val="single" w:sz="4" w:space="0" w:color="000000"/>
              <w:right w:val="single" w:sz="4" w:space="0" w:color="auto"/>
            </w:tcBorders>
          </w:tcPr>
          <w:p w14:paraId="50E16806" w14:textId="77777777" w:rsidR="0092666E" w:rsidRPr="009A6F08" w:rsidRDefault="0092666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26089AA" w14:textId="77777777" w:rsidR="000C00B4" w:rsidRPr="004827B6" w:rsidRDefault="000C00B4" w:rsidP="000C00B4">
            <w:pPr>
              <w:pStyle w:val="Default"/>
              <w:rPr>
                <w:sz w:val="28"/>
                <w:szCs w:val="28"/>
              </w:rPr>
            </w:pPr>
            <w:r w:rsidRPr="004827B6">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7C8E36A4" w14:textId="77777777" w:rsidR="0092666E" w:rsidRPr="004827B6" w:rsidRDefault="0092666E" w:rsidP="00F02DEE">
            <w:pPr>
              <w:rPr>
                <w:sz w:val="28"/>
                <w:szCs w:val="28"/>
              </w:rPr>
            </w:pPr>
          </w:p>
        </w:tc>
        <w:tc>
          <w:tcPr>
            <w:tcW w:w="1982" w:type="dxa"/>
            <w:tcBorders>
              <w:left w:val="single" w:sz="4" w:space="0" w:color="000000"/>
              <w:bottom w:val="single" w:sz="4" w:space="0" w:color="000000"/>
              <w:right w:val="single" w:sz="4" w:space="0" w:color="auto"/>
            </w:tcBorders>
            <w:shd w:val="clear" w:color="auto" w:fill="FFFFFF"/>
            <w:vAlign w:val="center"/>
          </w:tcPr>
          <w:p w14:paraId="76D32364" w14:textId="77777777" w:rsidR="0092666E" w:rsidRPr="0092666E" w:rsidRDefault="000C00B4"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shd w:val="clear" w:color="auto" w:fill="FFFFFF"/>
            <w:vAlign w:val="center"/>
          </w:tcPr>
          <w:p w14:paraId="1D01B03C" w14:textId="77777777" w:rsidR="0092666E" w:rsidRPr="0092666E" w:rsidRDefault="000C00B4" w:rsidP="00F02DEE">
            <w:pPr>
              <w:jc w:val="center"/>
              <w:rPr>
                <w:sz w:val="28"/>
                <w:szCs w:val="28"/>
              </w:rPr>
            </w:pPr>
            <w:r>
              <w:rPr>
                <w:sz w:val="28"/>
                <w:szCs w:val="28"/>
              </w:rPr>
              <w:t>12</w:t>
            </w:r>
          </w:p>
        </w:tc>
      </w:tr>
      <w:tr w:rsidR="0092666E" w:rsidRPr="0092666E" w14:paraId="18F79AC7" w14:textId="77777777" w:rsidTr="00A752D4">
        <w:trPr>
          <w:trHeight w:val="350"/>
          <w:jc w:val="right"/>
        </w:trPr>
        <w:tc>
          <w:tcPr>
            <w:tcW w:w="850" w:type="dxa"/>
            <w:tcBorders>
              <w:left w:val="single" w:sz="4" w:space="0" w:color="000000"/>
              <w:bottom w:val="single" w:sz="4" w:space="0" w:color="000000"/>
            </w:tcBorders>
            <w:vAlign w:val="center"/>
          </w:tcPr>
          <w:p w14:paraId="04169757" w14:textId="77777777" w:rsidR="0092666E" w:rsidRPr="00922666" w:rsidRDefault="0092666E" w:rsidP="00F02DEE">
            <w:pPr>
              <w:jc w:val="both"/>
              <w:rPr>
                <w:color w:val="000000"/>
                <w:sz w:val="28"/>
                <w:szCs w:val="28"/>
                <w:bdr w:val="none" w:sz="0" w:space="0" w:color="auto" w:frame="1"/>
              </w:rPr>
            </w:pPr>
            <w:r>
              <w:rPr>
                <w:color w:val="000000"/>
                <w:sz w:val="28"/>
                <w:szCs w:val="28"/>
                <w:bdr w:val="none" w:sz="0" w:space="0" w:color="auto" w:frame="1"/>
              </w:rPr>
              <w:t>14.05</w:t>
            </w:r>
          </w:p>
        </w:tc>
        <w:tc>
          <w:tcPr>
            <w:tcW w:w="3052" w:type="dxa"/>
            <w:gridSpan w:val="3"/>
            <w:tcBorders>
              <w:top w:val="single" w:sz="4" w:space="0" w:color="auto"/>
              <w:left w:val="single" w:sz="4" w:space="0" w:color="000000"/>
              <w:bottom w:val="single" w:sz="4" w:space="0" w:color="000000"/>
              <w:right w:val="single" w:sz="4" w:space="0" w:color="auto"/>
            </w:tcBorders>
          </w:tcPr>
          <w:p w14:paraId="71B89E39" w14:textId="77777777" w:rsidR="0092666E" w:rsidRPr="009A6F08" w:rsidRDefault="0092666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29AE4B2" w14:textId="77777777" w:rsidR="000C00B4" w:rsidRPr="004827B6" w:rsidRDefault="000C00B4" w:rsidP="000C00B4">
            <w:pPr>
              <w:pStyle w:val="Default"/>
              <w:rPr>
                <w:sz w:val="28"/>
                <w:szCs w:val="28"/>
              </w:rPr>
            </w:pPr>
            <w:r w:rsidRPr="004827B6">
              <w:rPr>
                <w:sz w:val="28"/>
                <w:szCs w:val="28"/>
              </w:rPr>
              <w:t xml:space="preserve">Земельні ділянки загального користування, які використовуються як зелені насадження спеціального призначення </w:t>
            </w:r>
          </w:p>
          <w:p w14:paraId="1B446166" w14:textId="77777777" w:rsidR="0092666E" w:rsidRPr="004827B6" w:rsidRDefault="0092666E" w:rsidP="00F02DEE">
            <w:pPr>
              <w:rPr>
                <w:sz w:val="28"/>
                <w:szCs w:val="28"/>
              </w:rPr>
            </w:pPr>
          </w:p>
        </w:tc>
        <w:tc>
          <w:tcPr>
            <w:tcW w:w="1982" w:type="dxa"/>
            <w:tcBorders>
              <w:left w:val="single" w:sz="4" w:space="0" w:color="000000"/>
              <w:bottom w:val="single" w:sz="4" w:space="0" w:color="000000"/>
              <w:right w:val="single" w:sz="4" w:space="0" w:color="auto"/>
            </w:tcBorders>
            <w:shd w:val="clear" w:color="auto" w:fill="FFFFFF"/>
            <w:vAlign w:val="center"/>
          </w:tcPr>
          <w:p w14:paraId="29594CA4" w14:textId="77777777" w:rsidR="0092666E" w:rsidRPr="0092666E" w:rsidRDefault="000C00B4"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shd w:val="clear" w:color="auto" w:fill="FFFFFF"/>
            <w:vAlign w:val="center"/>
          </w:tcPr>
          <w:p w14:paraId="61DDE719" w14:textId="77777777" w:rsidR="0092666E" w:rsidRPr="0092666E" w:rsidRDefault="000C00B4" w:rsidP="00F02DEE">
            <w:pPr>
              <w:jc w:val="center"/>
              <w:rPr>
                <w:sz w:val="28"/>
                <w:szCs w:val="28"/>
              </w:rPr>
            </w:pPr>
            <w:r>
              <w:rPr>
                <w:sz w:val="28"/>
                <w:szCs w:val="28"/>
              </w:rPr>
              <w:t>12</w:t>
            </w:r>
          </w:p>
        </w:tc>
      </w:tr>
      <w:tr w:rsidR="0092666E" w:rsidRPr="0092666E" w14:paraId="616F5BFB" w14:textId="77777777" w:rsidTr="00A752D4">
        <w:trPr>
          <w:trHeight w:val="350"/>
          <w:jc w:val="right"/>
        </w:trPr>
        <w:tc>
          <w:tcPr>
            <w:tcW w:w="850" w:type="dxa"/>
            <w:tcBorders>
              <w:left w:val="single" w:sz="4" w:space="0" w:color="000000"/>
              <w:bottom w:val="single" w:sz="4" w:space="0" w:color="000000"/>
            </w:tcBorders>
            <w:vAlign w:val="center"/>
          </w:tcPr>
          <w:p w14:paraId="6DF97EF6" w14:textId="77777777" w:rsidR="0092666E" w:rsidRPr="00922666" w:rsidRDefault="0092666E" w:rsidP="00F02DEE">
            <w:pPr>
              <w:jc w:val="both"/>
              <w:rPr>
                <w:color w:val="000000"/>
                <w:sz w:val="28"/>
                <w:szCs w:val="28"/>
                <w:bdr w:val="none" w:sz="0" w:space="0" w:color="auto" w:frame="1"/>
              </w:rPr>
            </w:pPr>
            <w:r>
              <w:rPr>
                <w:color w:val="000000"/>
                <w:sz w:val="28"/>
                <w:szCs w:val="28"/>
                <w:bdr w:val="none" w:sz="0" w:space="0" w:color="auto" w:frame="1"/>
              </w:rPr>
              <w:t>14.06</w:t>
            </w:r>
          </w:p>
        </w:tc>
        <w:tc>
          <w:tcPr>
            <w:tcW w:w="3052" w:type="dxa"/>
            <w:gridSpan w:val="3"/>
            <w:tcBorders>
              <w:top w:val="single" w:sz="4" w:space="0" w:color="auto"/>
              <w:left w:val="single" w:sz="4" w:space="0" w:color="000000"/>
              <w:bottom w:val="single" w:sz="4" w:space="0" w:color="000000"/>
              <w:right w:val="single" w:sz="4" w:space="0" w:color="auto"/>
            </w:tcBorders>
          </w:tcPr>
          <w:p w14:paraId="178885D3" w14:textId="77777777" w:rsidR="0092666E" w:rsidRPr="009A6F08" w:rsidRDefault="0092666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B82BD33" w14:textId="77777777" w:rsidR="000C00B4" w:rsidRPr="004827B6" w:rsidRDefault="000C00B4" w:rsidP="000C00B4">
            <w:pPr>
              <w:pStyle w:val="Default"/>
              <w:rPr>
                <w:sz w:val="28"/>
                <w:szCs w:val="28"/>
              </w:rPr>
            </w:pPr>
            <w:r w:rsidRPr="004827B6">
              <w:rPr>
                <w:sz w:val="28"/>
                <w:szCs w:val="28"/>
              </w:rPr>
              <w:t xml:space="preserve">Земельні ділянки загального користування, відведені для цілей поводження з відходами </w:t>
            </w:r>
          </w:p>
          <w:p w14:paraId="11A14DA8" w14:textId="77777777" w:rsidR="0092666E" w:rsidRPr="004827B6" w:rsidRDefault="0092666E" w:rsidP="00F02DEE">
            <w:pPr>
              <w:rPr>
                <w:sz w:val="28"/>
                <w:szCs w:val="28"/>
              </w:rPr>
            </w:pPr>
          </w:p>
        </w:tc>
        <w:tc>
          <w:tcPr>
            <w:tcW w:w="1982" w:type="dxa"/>
            <w:tcBorders>
              <w:left w:val="single" w:sz="4" w:space="0" w:color="000000"/>
              <w:bottom w:val="single" w:sz="4" w:space="0" w:color="000000"/>
              <w:right w:val="single" w:sz="4" w:space="0" w:color="auto"/>
            </w:tcBorders>
            <w:shd w:val="clear" w:color="auto" w:fill="FFFFFF"/>
            <w:vAlign w:val="center"/>
          </w:tcPr>
          <w:p w14:paraId="742CF0E2" w14:textId="77777777" w:rsidR="0092666E" w:rsidRPr="0092666E" w:rsidRDefault="000C00B4"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shd w:val="clear" w:color="auto" w:fill="FFFFFF"/>
            <w:vAlign w:val="center"/>
          </w:tcPr>
          <w:p w14:paraId="7B21F98C" w14:textId="77777777" w:rsidR="0092666E" w:rsidRPr="0092666E" w:rsidRDefault="000C00B4" w:rsidP="00F02DEE">
            <w:pPr>
              <w:jc w:val="center"/>
              <w:rPr>
                <w:sz w:val="28"/>
                <w:szCs w:val="28"/>
              </w:rPr>
            </w:pPr>
            <w:r>
              <w:rPr>
                <w:sz w:val="28"/>
                <w:szCs w:val="28"/>
              </w:rPr>
              <w:t>12</w:t>
            </w:r>
          </w:p>
        </w:tc>
      </w:tr>
      <w:tr w:rsidR="009A6F08" w:rsidRPr="0092666E" w14:paraId="21BF1352" w14:textId="77777777" w:rsidTr="00A752D4">
        <w:trPr>
          <w:trHeight w:val="357"/>
          <w:jc w:val="right"/>
        </w:trPr>
        <w:tc>
          <w:tcPr>
            <w:tcW w:w="850" w:type="dxa"/>
            <w:vMerge w:val="restart"/>
            <w:tcBorders>
              <w:top w:val="single" w:sz="4" w:space="0" w:color="000000"/>
              <w:left w:val="single" w:sz="4" w:space="0" w:color="000000"/>
            </w:tcBorders>
            <w:vAlign w:val="center"/>
          </w:tcPr>
          <w:p w14:paraId="08288A39" w14:textId="77777777" w:rsidR="009A6F08" w:rsidRPr="00922666" w:rsidRDefault="009A6F08" w:rsidP="00F02DEE">
            <w:pPr>
              <w:jc w:val="center"/>
              <w:rPr>
                <w:sz w:val="28"/>
                <w:szCs w:val="28"/>
              </w:rPr>
            </w:pPr>
            <w:r>
              <w:rPr>
                <w:color w:val="000000"/>
                <w:sz w:val="28"/>
                <w:szCs w:val="28"/>
                <w:bdr w:val="none" w:sz="0" w:space="0" w:color="auto" w:frame="1"/>
              </w:rPr>
              <w:t>15</w:t>
            </w:r>
          </w:p>
        </w:tc>
        <w:tc>
          <w:tcPr>
            <w:tcW w:w="3052" w:type="dxa"/>
            <w:gridSpan w:val="3"/>
            <w:tcBorders>
              <w:top w:val="single" w:sz="4" w:space="0" w:color="000000"/>
              <w:left w:val="single" w:sz="4" w:space="0" w:color="000000"/>
              <w:bottom w:val="single" w:sz="4" w:space="0" w:color="auto"/>
              <w:right w:val="single" w:sz="4" w:space="0" w:color="auto"/>
            </w:tcBorders>
          </w:tcPr>
          <w:p w14:paraId="164B5E9D" w14:textId="77777777" w:rsidR="009A6F08" w:rsidRPr="00922666" w:rsidRDefault="009A6F08"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4795F76" w14:textId="77777777" w:rsidR="009A6F08" w:rsidRPr="00922666" w:rsidRDefault="009A6F08"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shd w:val="clear" w:color="auto" w:fill="FFFFFF"/>
            <w:vAlign w:val="center"/>
          </w:tcPr>
          <w:p w14:paraId="1F501513" w14:textId="77777777" w:rsidR="009A6F08" w:rsidRPr="0092666E" w:rsidRDefault="009A6F08" w:rsidP="00F02DEE">
            <w:pPr>
              <w:ind w:left="-246" w:right="31" w:firstLine="246"/>
              <w:jc w:val="center"/>
              <w:rPr>
                <w:sz w:val="28"/>
                <w:szCs w:val="28"/>
              </w:rPr>
            </w:pPr>
            <w:r w:rsidRPr="0092666E">
              <w:rPr>
                <w:sz w:val="28"/>
                <w:szCs w:val="28"/>
              </w:rPr>
              <w:t>3</w:t>
            </w:r>
          </w:p>
        </w:tc>
        <w:tc>
          <w:tcPr>
            <w:tcW w:w="1276" w:type="dxa"/>
            <w:vMerge w:val="restart"/>
            <w:tcBorders>
              <w:top w:val="single" w:sz="4" w:space="0" w:color="000000"/>
              <w:left w:val="single" w:sz="4" w:space="0" w:color="auto"/>
              <w:right w:val="single" w:sz="4" w:space="0" w:color="000000"/>
            </w:tcBorders>
            <w:shd w:val="clear" w:color="auto" w:fill="FFFFFF"/>
            <w:vAlign w:val="center"/>
          </w:tcPr>
          <w:p w14:paraId="5E454042" w14:textId="77777777" w:rsidR="009A6F08" w:rsidRPr="0092666E" w:rsidRDefault="009A6F08" w:rsidP="00F02DEE">
            <w:pPr>
              <w:jc w:val="center"/>
              <w:rPr>
                <w:sz w:val="28"/>
                <w:szCs w:val="28"/>
              </w:rPr>
            </w:pPr>
          </w:p>
        </w:tc>
      </w:tr>
      <w:tr w:rsidR="009A6F08" w:rsidRPr="0092666E" w14:paraId="79D277DF" w14:textId="77777777" w:rsidTr="00A752D4">
        <w:trPr>
          <w:trHeight w:val="350"/>
          <w:jc w:val="right"/>
        </w:trPr>
        <w:tc>
          <w:tcPr>
            <w:tcW w:w="850" w:type="dxa"/>
            <w:vMerge/>
            <w:tcBorders>
              <w:left w:val="single" w:sz="4" w:space="0" w:color="000000"/>
              <w:bottom w:val="single" w:sz="4" w:space="0" w:color="000000"/>
            </w:tcBorders>
            <w:vAlign w:val="center"/>
          </w:tcPr>
          <w:p w14:paraId="3A55077B" w14:textId="77777777" w:rsidR="009A6F08" w:rsidRPr="00922666" w:rsidRDefault="009A6F08"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B0CD997" w14:textId="77777777" w:rsidR="009A6F08" w:rsidRPr="00922666" w:rsidRDefault="009A6F08" w:rsidP="00F02DEE">
            <w:pPr>
              <w:rPr>
                <w:sz w:val="28"/>
                <w:szCs w:val="28"/>
              </w:rPr>
            </w:pPr>
            <w:r w:rsidRPr="009A6F08">
              <w:rPr>
                <w:color w:val="000000"/>
                <w:sz w:val="28"/>
                <w:szCs w:val="28"/>
                <w:bdr w:val="none" w:sz="0" w:space="0" w:color="auto" w:frame="1"/>
              </w:rPr>
              <w:t>Землі оборони</w:t>
            </w:r>
          </w:p>
        </w:tc>
        <w:tc>
          <w:tcPr>
            <w:tcW w:w="3472" w:type="dxa"/>
            <w:gridSpan w:val="2"/>
            <w:tcBorders>
              <w:top w:val="single" w:sz="4" w:space="0" w:color="auto"/>
              <w:left w:val="single" w:sz="4" w:space="0" w:color="auto"/>
              <w:bottom w:val="single" w:sz="4" w:space="0" w:color="000000"/>
            </w:tcBorders>
          </w:tcPr>
          <w:p w14:paraId="670462E0" w14:textId="77777777" w:rsidR="009A6F08" w:rsidRPr="00922666" w:rsidRDefault="009A6F08" w:rsidP="00F02DEE">
            <w:pPr>
              <w:rPr>
                <w:sz w:val="28"/>
                <w:szCs w:val="28"/>
              </w:rPr>
            </w:pPr>
            <w:r w:rsidRPr="009A6F08">
              <w:rPr>
                <w:sz w:val="28"/>
                <w:szCs w:val="28"/>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c>
          <w:tcPr>
            <w:tcW w:w="1982" w:type="dxa"/>
            <w:vMerge/>
            <w:tcBorders>
              <w:left w:val="single" w:sz="4" w:space="0" w:color="000000"/>
              <w:bottom w:val="single" w:sz="4" w:space="0" w:color="000000"/>
              <w:right w:val="single" w:sz="4" w:space="0" w:color="auto"/>
            </w:tcBorders>
            <w:vAlign w:val="center"/>
          </w:tcPr>
          <w:p w14:paraId="2E52104E" w14:textId="77777777" w:rsidR="009A6F08" w:rsidRPr="0092666E" w:rsidRDefault="009A6F08"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D484D84" w14:textId="77777777" w:rsidR="009A6F08" w:rsidRPr="0092666E" w:rsidRDefault="009A6F08" w:rsidP="00F02DEE">
            <w:pPr>
              <w:jc w:val="center"/>
              <w:rPr>
                <w:sz w:val="28"/>
                <w:szCs w:val="28"/>
              </w:rPr>
            </w:pPr>
          </w:p>
        </w:tc>
      </w:tr>
      <w:tr w:rsidR="000C00B4" w:rsidRPr="0092666E" w14:paraId="1BF2BEE5" w14:textId="77777777" w:rsidTr="00A752D4">
        <w:trPr>
          <w:trHeight w:val="350"/>
          <w:jc w:val="right"/>
        </w:trPr>
        <w:tc>
          <w:tcPr>
            <w:tcW w:w="850" w:type="dxa"/>
            <w:tcBorders>
              <w:left w:val="single" w:sz="4" w:space="0" w:color="000000"/>
              <w:bottom w:val="single" w:sz="4" w:space="0" w:color="000000"/>
            </w:tcBorders>
            <w:vAlign w:val="center"/>
          </w:tcPr>
          <w:p w14:paraId="1A4DABB0"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15.01</w:t>
            </w:r>
          </w:p>
        </w:tc>
        <w:tc>
          <w:tcPr>
            <w:tcW w:w="3052" w:type="dxa"/>
            <w:gridSpan w:val="3"/>
            <w:tcBorders>
              <w:top w:val="single" w:sz="4" w:space="0" w:color="auto"/>
              <w:left w:val="single" w:sz="4" w:space="0" w:color="000000"/>
              <w:bottom w:val="single" w:sz="4" w:space="0" w:color="000000"/>
              <w:right w:val="single" w:sz="4" w:space="0" w:color="auto"/>
            </w:tcBorders>
          </w:tcPr>
          <w:p w14:paraId="30C03436"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89FDB13" w14:textId="77777777" w:rsidR="000C00B4" w:rsidRPr="004827B6" w:rsidRDefault="000C00B4" w:rsidP="000C00B4">
            <w:pPr>
              <w:pStyle w:val="Default"/>
              <w:rPr>
                <w:sz w:val="28"/>
                <w:szCs w:val="28"/>
              </w:rPr>
            </w:pPr>
            <w:r w:rsidRPr="004827B6">
              <w:rPr>
                <w:sz w:val="28"/>
                <w:szCs w:val="28"/>
              </w:rPr>
              <w:t xml:space="preserve">Для розміщення та постійної діяльності Збройних Сил </w:t>
            </w:r>
          </w:p>
          <w:p w14:paraId="07A4517B"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45D68C89"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52DA4E18" w14:textId="77777777" w:rsidR="000C00B4" w:rsidRPr="0092666E" w:rsidRDefault="00E13817" w:rsidP="00F02DEE">
            <w:pPr>
              <w:jc w:val="center"/>
              <w:rPr>
                <w:sz w:val="28"/>
                <w:szCs w:val="28"/>
              </w:rPr>
            </w:pPr>
            <w:r>
              <w:rPr>
                <w:sz w:val="28"/>
                <w:szCs w:val="28"/>
              </w:rPr>
              <w:t>3</w:t>
            </w:r>
          </w:p>
        </w:tc>
      </w:tr>
      <w:tr w:rsidR="000C00B4" w:rsidRPr="0092666E" w14:paraId="6C589F0E" w14:textId="77777777" w:rsidTr="00A752D4">
        <w:trPr>
          <w:trHeight w:val="350"/>
          <w:jc w:val="right"/>
        </w:trPr>
        <w:tc>
          <w:tcPr>
            <w:tcW w:w="850" w:type="dxa"/>
            <w:tcBorders>
              <w:left w:val="single" w:sz="4" w:space="0" w:color="000000"/>
              <w:bottom w:val="single" w:sz="4" w:space="0" w:color="000000"/>
            </w:tcBorders>
            <w:vAlign w:val="center"/>
          </w:tcPr>
          <w:p w14:paraId="4A92184E"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15.02</w:t>
            </w:r>
          </w:p>
        </w:tc>
        <w:tc>
          <w:tcPr>
            <w:tcW w:w="3052" w:type="dxa"/>
            <w:gridSpan w:val="3"/>
            <w:tcBorders>
              <w:top w:val="single" w:sz="4" w:space="0" w:color="auto"/>
              <w:left w:val="single" w:sz="4" w:space="0" w:color="000000"/>
              <w:bottom w:val="single" w:sz="4" w:space="0" w:color="000000"/>
              <w:right w:val="single" w:sz="4" w:space="0" w:color="auto"/>
            </w:tcBorders>
          </w:tcPr>
          <w:p w14:paraId="61BB3C41"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703743C" w14:textId="77777777" w:rsidR="000C00B4" w:rsidRPr="004827B6" w:rsidRDefault="000C00B4" w:rsidP="000C00B4">
            <w:pPr>
              <w:pStyle w:val="Default"/>
              <w:rPr>
                <w:sz w:val="28"/>
                <w:szCs w:val="28"/>
              </w:rPr>
            </w:pPr>
            <w:r w:rsidRPr="004827B6">
              <w:rPr>
                <w:sz w:val="28"/>
                <w:szCs w:val="28"/>
              </w:rPr>
              <w:t xml:space="preserve">Для розміщення та постійної діяльності Національної гвардії </w:t>
            </w:r>
          </w:p>
          <w:p w14:paraId="0A8F0DD9"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2D12EE76"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4A52FA49" w14:textId="77777777" w:rsidR="000C00B4" w:rsidRPr="0092666E" w:rsidRDefault="00E13817" w:rsidP="00F02DEE">
            <w:pPr>
              <w:jc w:val="center"/>
              <w:rPr>
                <w:sz w:val="28"/>
                <w:szCs w:val="28"/>
              </w:rPr>
            </w:pPr>
            <w:r>
              <w:rPr>
                <w:sz w:val="28"/>
                <w:szCs w:val="28"/>
              </w:rPr>
              <w:t>3</w:t>
            </w:r>
          </w:p>
        </w:tc>
      </w:tr>
      <w:tr w:rsidR="000C00B4" w:rsidRPr="0092666E" w14:paraId="1E763C00" w14:textId="77777777" w:rsidTr="00A752D4">
        <w:trPr>
          <w:trHeight w:val="350"/>
          <w:jc w:val="right"/>
        </w:trPr>
        <w:tc>
          <w:tcPr>
            <w:tcW w:w="850" w:type="dxa"/>
            <w:tcBorders>
              <w:left w:val="single" w:sz="4" w:space="0" w:color="000000"/>
              <w:bottom w:val="single" w:sz="4" w:space="0" w:color="000000"/>
            </w:tcBorders>
            <w:vAlign w:val="center"/>
          </w:tcPr>
          <w:p w14:paraId="1EDAC271"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15.03</w:t>
            </w:r>
          </w:p>
        </w:tc>
        <w:tc>
          <w:tcPr>
            <w:tcW w:w="3052" w:type="dxa"/>
            <w:gridSpan w:val="3"/>
            <w:tcBorders>
              <w:top w:val="single" w:sz="4" w:space="0" w:color="auto"/>
              <w:left w:val="single" w:sz="4" w:space="0" w:color="000000"/>
              <w:bottom w:val="single" w:sz="4" w:space="0" w:color="000000"/>
              <w:right w:val="single" w:sz="4" w:space="0" w:color="auto"/>
            </w:tcBorders>
          </w:tcPr>
          <w:p w14:paraId="49622152"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4A53070" w14:textId="77777777" w:rsidR="000C00B4" w:rsidRPr="004827B6" w:rsidRDefault="000C00B4" w:rsidP="000C00B4">
            <w:pPr>
              <w:pStyle w:val="Default"/>
              <w:rPr>
                <w:sz w:val="28"/>
                <w:szCs w:val="28"/>
              </w:rPr>
            </w:pPr>
            <w:r w:rsidRPr="004827B6">
              <w:rPr>
                <w:sz w:val="28"/>
                <w:szCs w:val="28"/>
              </w:rPr>
              <w:t xml:space="preserve">Для розміщення та постійної діяльності Державної прикордонної служби </w:t>
            </w:r>
          </w:p>
          <w:p w14:paraId="604016DF"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15BA4F38"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77DC188" w14:textId="77777777" w:rsidR="000C00B4" w:rsidRPr="0092666E" w:rsidRDefault="00E13817" w:rsidP="00F02DEE">
            <w:pPr>
              <w:jc w:val="center"/>
              <w:rPr>
                <w:sz w:val="28"/>
                <w:szCs w:val="28"/>
              </w:rPr>
            </w:pPr>
            <w:r>
              <w:rPr>
                <w:sz w:val="28"/>
                <w:szCs w:val="28"/>
              </w:rPr>
              <w:t>3</w:t>
            </w:r>
          </w:p>
        </w:tc>
      </w:tr>
      <w:tr w:rsidR="000C00B4" w:rsidRPr="0092666E" w14:paraId="0B4B3391" w14:textId="77777777" w:rsidTr="00A752D4">
        <w:trPr>
          <w:trHeight w:val="350"/>
          <w:jc w:val="right"/>
        </w:trPr>
        <w:tc>
          <w:tcPr>
            <w:tcW w:w="850" w:type="dxa"/>
            <w:tcBorders>
              <w:left w:val="single" w:sz="4" w:space="0" w:color="000000"/>
              <w:bottom w:val="single" w:sz="4" w:space="0" w:color="000000"/>
            </w:tcBorders>
            <w:vAlign w:val="center"/>
          </w:tcPr>
          <w:p w14:paraId="38E88B51"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15.04</w:t>
            </w:r>
          </w:p>
        </w:tc>
        <w:tc>
          <w:tcPr>
            <w:tcW w:w="3052" w:type="dxa"/>
            <w:gridSpan w:val="3"/>
            <w:tcBorders>
              <w:top w:val="single" w:sz="4" w:space="0" w:color="auto"/>
              <w:left w:val="single" w:sz="4" w:space="0" w:color="000000"/>
              <w:bottom w:val="single" w:sz="4" w:space="0" w:color="000000"/>
              <w:right w:val="single" w:sz="4" w:space="0" w:color="auto"/>
            </w:tcBorders>
          </w:tcPr>
          <w:p w14:paraId="4C35688F"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7F91063" w14:textId="77777777" w:rsidR="000C00B4" w:rsidRPr="004827B6" w:rsidRDefault="000C00B4" w:rsidP="000C00B4">
            <w:pPr>
              <w:pStyle w:val="Default"/>
              <w:rPr>
                <w:sz w:val="28"/>
                <w:szCs w:val="28"/>
              </w:rPr>
            </w:pPr>
            <w:r w:rsidRPr="004827B6">
              <w:rPr>
                <w:sz w:val="28"/>
                <w:szCs w:val="28"/>
              </w:rPr>
              <w:t xml:space="preserve">Для розміщення та постійної діяльності Служби безпеки </w:t>
            </w:r>
          </w:p>
          <w:p w14:paraId="68F68905"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54F3639A"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840DC2C" w14:textId="77777777" w:rsidR="000C00B4" w:rsidRPr="0092666E" w:rsidRDefault="00E13817" w:rsidP="00F02DEE">
            <w:pPr>
              <w:jc w:val="center"/>
              <w:rPr>
                <w:sz w:val="28"/>
                <w:szCs w:val="28"/>
              </w:rPr>
            </w:pPr>
            <w:r>
              <w:rPr>
                <w:sz w:val="28"/>
                <w:szCs w:val="28"/>
              </w:rPr>
              <w:t>3</w:t>
            </w:r>
          </w:p>
        </w:tc>
      </w:tr>
      <w:tr w:rsidR="000C00B4" w:rsidRPr="0092666E" w14:paraId="5F0FC3D4" w14:textId="77777777" w:rsidTr="00A752D4">
        <w:trPr>
          <w:trHeight w:val="350"/>
          <w:jc w:val="right"/>
        </w:trPr>
        <w:tc>
          <w:tcPr>
            <w:tcW w:w="850" w:type="dxa"/>
            <w:tcBorders>
              <w:left w:val="single" w:sz="4" w:space="0" w:color="000000"/>
              <w:bottom w:val="single" w:sz="4" w:space="0" w:color="000000"/>
            </w:tcBorders>
            <w:vAlign w:val="center"/>
          </w:tcPr>
          <w:p w14:paraId="5F060243"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15.05</w:t>
            </w:r>
          </w:p>
        </w:tc>
        <w:tc>
          <w:tcPr>
            <w:tcW w:w="3052" w:type="dxa"/>
            <w:gridSpan w:val="3"/>
            <w:tcBorders>
              <w:top w:val="single" w:sz="4" w:space="0" w:color="auto"/>
              <w:left w:val="single" w:sz="4" w:space="0" w:color="000000"/>
              <w:bottom w:val="single" w:sz="4" w:space="0" w:color="000000"/>
              <w:right w:val="single" w:sz="4" w:space="0" w:color="auto"/>
            </w:tcBorders>
          </w:tcPr>
          <w:p w14:paraId="0491B436"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4BB365C" w14:textId="77777777" w:rsidR="000C00B4" w:rsidRPr="004827B6" w:rsidRDefault="000C00B4" w:rsidP="000C00B4">
            <w:pPr>
              <w:pStyle w:val="Default"/>
              <w:rPr>
                <w:sz w:val="28"/>
                <w:szCs w:val="28"/>
              </w:rPr>
            </w:pPr>
            <w:r w:rsidRPr="004827B6">
              <w:rPr>
                <w:sz w:val="28"/>
                <w:szCs w:val="28"/>
              </w:rPr>
              <w:t xml:space="preserve">Для розміщення та постійної діяльності </w:t>
            </w:r>
            <w:r w:rsidRPr="004827B6">
              <w:rPr>
                <w:sz w:val="28"/>
                <w:szCs w:val="28"/>
              </w:rPr>
              <w:lastRenderedPageBreak/>
              <w:t xml:space="preserve">Державної спеціальної служби транспорту </w:t>
            </w:r>
          </w:p>
          <w:p w14:paraId="7D2150D8"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02275E1E" w14:textId="77777777" w:rsidR="000C00B4" w:rsidRPr="0092666E" w:rsidRDefault="00E13817" w:rsidP="00F02DEE">
            <w:pPr>
              <w:ind w:left="-246" w:right="31" w:firstLine="246"/>
              <w:jc w:val="center"/>
              <w:rPr>
                <w:sz w:val="28"/>
                <w:szCs w:val="28"/>
              </w:rPr>
            </w:pPr>
            <w:r>
              <w:rPr>
                <w:sz w:val="28"/>
                <w:szCs w:val="28"/>
              </w:rPr>
              <w:lastRenderedPageBreak/>
              <w:t>х</w:t>
            </w:r>
          </w:p>
        </w:tc>
        <w:tc>
          <w:tcPr>
            <w:tcW w:w="1276" w:type="dxa"/>
            <w:tcBorders>
              <w:left w:val="single" w:sz="4" w:space="0" w:color="auto"/>
              <w:bottom w:val="single" w:sz="4" w:space="0" w:color="000000"/>
              <w:right w:val="single" w:sz="4" w:space="0" w:color="000000"/>
            </w:tcBorders>
            <w:vAlign w:val="center"/>
          </w:tcPr>
          <w:p w14:paraId="3B524AE3" w14:textId="77777777" w:rsidR="000C00B4" w:rsidRPr="0092666E" w:rsidRDefault="00E13817" w:rsidP="00F02DEE">
            <w:pPr>
              <w:jc w:val="center"/>
              <w:rPr>
                <w:sz w:val="28"/>
                <w:szCs w:val="28"/>
              </w:rPr>
            </w:pPr>
            <w:r>
              <w:rPr>
                <w:sz w:val="28"/>
                <w:szCs w:val="28"/>
              </w:rPr>
              <w:t>3</w:t>
            </w:r>
          </w:p>
        </w:tc>
      </w:tr>
      <w:tr w:rsidR="000C00B4" w:rsidRPr="0092666E" w14:paraId="11AED832" w14:textId="77777777" w:rsidTr="00A752D4">
        <w:trPr>
          <w:trHeight w:val="350"/>
          <w:jc w:val="right"/>
        </w:trPr>
        <w:tc>
          <w:tcPr>
            <w:tcW w:w="850" w:type="dxa"/>
            <w:tcBorders>
              <w:left w:val="single" w:sz="4" w:space="0" w:color="000000"/>
              <w:bottom w:val="single" w:sz="4" w:space="0" w:color="000000"/>
            </w:tcBorders>
            <w:vAlign w:val="center"/>
          </w:tcPr>
          <w:p w14:paraId="7AD872EE"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15.06</w:t>
            </w:r>
          </w:p>
        </w:tc>
        <w:tc>
          <w:tcPr>
            <w:tcW w:w="3052" w:type="dxa"/>
            <w:gridSpan w:val="3"/>
            <w:tcBorders>
              <w:top w:val="single" w:sz="4" w:space="0" w:color="auto"/>
              <w:left w:val="single" w:sz="4" w:space="0" w:color="000000"/>
              <w:bottom w:val="single" w:sz="4" w:space="0" w:color="000000"/>
              <w:right w:val="single" w:sz="4" w:space="0" w:color="auto"/>
            </w:tcBorders>
          </w:tcPr>
          <w:p w14:paraId="5CBE0946"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176A32B" w14:textId="77777777" w:rsidR="00E13817" w:rsidRPr="004827B6" w:rsidRDefault="00E13817" w:rsidP="00E13817">
            <w:pPr>
              <w:pStyle w:val="Default"/>
              <w:rPr>
                <w:sz w:val="28"/>
                <w:szCs w:val="28"/>
              </w:rPr>
            </w:pPr>
            <w:r w:rsidRPr="004827B6">
              <w:rPr>
                <w:sz w:val="28"/>
                <w:szCs w:val="28"/>
              </w:rPr>
              <w:t xml:space="preserve">Для розміщення та постійної діяльності Служби зовнішньої розвідки України </w:t>
            </w:r>
          </w:p>
          <w:p w14:paraId="3F5E48D7"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1F1D3DFE"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3FE00F11" w14:textId="77777777" w:rsidR="000C00B4" w:rsidRPr="0092666E" w:rsidRDefault="00E13817" w:rsidP="00F02DEE">
            <w:pPr>
              <w:jc w:val="center"/>
              <w:rPr>
                <w:sz w:val="28"/>
                <w:szCs w:val="28"/>
              </w:rPr>
            </w:pPr>
            <w:r>
              <w:rPr>
                <w:sz w:val="28"/>
                <w:szCs w:val="28"/>
              </w:rPr>
              <w:t>3</w:t>
            </w:r>
          </w:p>
        </w:tc>
      </w:tr>
      <w:tr w:rsidR="000C00B4" w:rsidRPr="0092666E" w14:paraId="3BD57752" w14:textId="77777777" w:rsidTr="00A752D4">
        <w:trPr>
          <w:trHeight w:val="350"/>
          <w:jc w:val="right"/>
        </w:trPr>
        <w:tc>
          <w:tcPr>
            <w:tcW w:w="850" w:type="dxa"/>
            <w:tcBorders>
              <w:left w:val="single" w:sz="4" w:space="0" w:color="000000"/>
              <w:bottom w:val="single" w:sz="4" w:space="0" w:color="000000"/>
            </w:tcBorders>
            <w:vAlign w:val="center"/>
          </w:tcPr>
          <w:p w14:paraId="7BA8A18B"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15.07</w:t>
            </w:r>
          </w:p>
        </w:tc>
        <w:tc>
          <w:tcPr>
            <w:tcW w:w="3052" w:type="dxa"/>
            <w:gridSpan w:val="3"/>
            <w:tcBorders>
              <w:top w:val="single" w:sz="4" w:space="0" w:color="auto"/>
              <w:left w:val="single" w:sz="4" w:space="0" w:color="000000"/>
              <w:bottom w:val="single" w:sz="4" w:space="0" w:color="000000"/>
              <w:right w:val="single" w:sz="4" w:space="0" w:color="auto"/>
            </w:tcBorders>
          </w:tcPr>
          <w:p w14:paraId="0F4A5838"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2272699" w14:textId="77777777" w:rsidR="00E13817" w:rsidRPr="004827B6" w:rsidRDefault="00E13817" w:rsidP="00E13817">
            <w:pPr>
              <w:pStyle w:val="Default"/>
              <w:rPr>
                <w:sz w:val="28"/>
                <w:szCs w:val="28"/>
              </w:rPr>
            </w:pPr>
            <w:r w:rsidRPr="004827B6">
              <w:rPr>
                <w:sz w:val="28"/>
                <w:szCs w:val="28"/>
              </w:rPr>
              <w:t xml:space="preserve">Для розміщення та постійної діяльності інших, створених відповідно до законів, військових формувань </w:t>
            </w:r>
          </w:p>
          <w:p w14:paraId="230095A6"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6879C184"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2201D858" w14:textId="77777777" w:rsidR="000C00B4" w:rsidRPr="0092666E" w:rsidRDefault="00E13817" w:rsidP="00F02DEE">
            <w:pPr>
              <w:jc w:val="center"/>
              <w:rPr>
                <w:sz w:val="28"/>
                <w:szCs w:val="28"/>
              </w:rPr>
            </w:pPr>
            <w:r>
              <w:rPr>
                <w:sz w:val="28"/>
                <w:szCs w:val="28"/>
              </w:rPr>
              <w:t>3</w:t>
            </w:r>
          </w:p>
        </w:tc>
      </w:tr>
      <w:tr w:rsidR="000C00B4" w:rsidRPr="0092666E" w14:paraId="27702327" w14:textId="77777777" w:rsidTr="00A752D4">
        <w:trPr>
          <w:trHeight w:val="350"/>
          <w:jc w:val="right"/>
        </w:trPr>
        <w:tc>
          <w:tcPr>
            <w:tcW w:w="850" w:type="dxa"/>
            <w:tcBorders>
              <w:left w:val="single" w:sz="4" w:space="0" w:color="000000"/>
              <w:bottom w:val="single" w:sz="4" w:space="0" w:color="000000"/>
            </w:tcBorders>
            <w:vAlign w:val="center"/>
          </w:tcPr>
          <w:p w14:paraId="074F45FB"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15.08</w:t>
            </w:r>
          </w:p>
        </w:tc>
        <w:tc>
          <w:tcPr>
            <w:tcW w:w="3052" w:type="dxa"/>
            <w:gridSpan w:val="3"/>
            <w:tcBorders>
              <w:top w:val="single" w:sz="4" w:space="0" w:color="auto"/>
              <w:left w:val="single" w:sz="4" w:space="0" w:color="000000"/>
              <w:bottom w:val="single" w:sz="4" w:space="0" w:color="000000"/>
              <w:right w:val="single" w:sz="4" w:space="0" w:color="auto"/>
            </w:tcBorders>
          </w:tcPr>
          <w:p w14:paraId="073C62B6"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2A3A042" w14:textId="77777777" w:rsidR="00E13817" w:rsidRPr="004827B6" w:rsidRDefault="00E13817" w:rsidP="00E13817">
            <w:pPr>
              <w:pStyle w:val="Default"/>
              <w:rPr>
                <w:sz w:val="28"/>
                <w:szCs w:val="28"/>
              </w:rPr>
            </w:pPr>
            <w:r w:rsidRPr="004827B6">
              <w:rPr>
                <w:sz w:val="28"/>
                <w:szCs w:val="28"/>
              </w:rPr>
              <w:t xml:space="preserve">Для цілей підрозділів 15.01-15.07, 15.09-15.11 та для збереження та використання земель природно-заповідного фонд </w:t>
            </w:r>
          </w:p>
          <w:p w14:paraId="4A47CA09"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3F1E8EBD"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256CFD7" w14:textId="77777777" w:rsidR="000C00B4" w:rsidRPr="0092666E" w:rsidRDefault="00E13817" w:rsidP="00F02DEE">
            <w:pPr>
              <w:jc w:val="center"/>
              <w:rPr>
                <w:sz w:val="28"/>
                <w:szCs w:val="28"/>
              </w:rPr>
            </w:pPr>
            <w:r>
              <w:rPr>
                <w:sz w:val="28"/>
                <w:szCs w:val="28"/>
              </w:rPr>
              <w:t>3</w:t>
            </w:r>
          </w:p>
        </w:tc>
      </w:tr>
      <w:tr w:rsidR="000C00B4" w:rsidRPr="0092666E" w14:paraId="39CEDEF0" w14:textId="77777777" w:rsidTr="00A752D4">
        <w:trPr>
          <w:trHeight w:val="350"/>
          <w:jc w:val="right"/>
        </w:trPr>
        <w:tc>
          <w:tcPr>
            <w:tcW w:w="850" w:type="dxa"/>
            <w:tcBorders>
              <w:left w:val="single" w:sz="4" w:space="0" w:color="000000"/>
              <w:bottom w:val="single" w:sz="4" w:space="0" w:color="000000"/>
            </w:tcBorders>
            <w:vAlign w:val="center"/>
          </w:tcPr>
          <w:p w14:paraId="140163EA"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15.09</w:t>
            </w:r>
          </w:p>
        </w:tc>
        <w:tc>
          <w:tcPr>
            <w:tcW w:w="3052" w:type="dxa"/>
            <w:gridSpan w:val="3"/>
            <w:tcBorders>
              <w:top w:val="single" w:sz="4" w:space="0" w:color="auto"/>
              <w:left w:val="single" w:sz="4" w:space="0" w:color="000000"/>
              <w:bottom w:val="single" w:sz="4" w:space="0" w:color="000000"/>
              <w:right w:val="single" w:sz="4" w:space="0" w:color="auto"/>
            </w:tcBorders>
          </w:tcPr>
          <w:p w14:paraId="1462CC32"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D4058E1" w14:textId="77777777" w:rsidR="00E13817" w:rsidRPr="004827B6" w:rsidRDefault="00E13817" w:rsidP="00E13817">
            <w:pPr>
              <w:pStyle w:val="Default"/>
              <w:rPr>
                <w:sz w:val="28"/>
                <w:szCs w:val="28"/>
              </w:rPr>
            </w:pPr>
            <w:r w:rsidRPr="004827B6">
              <w:rPr>
                <w:sz w:val="28"/>
                <w:szCs w:val="28"/>
              </w:rPr>
              <w:t xml:space="preserve">Для розміщення структурних підрозділів апарату МВС, територіальних органів, закладів, установ і підприємств, що належать до сфери управління МВС </w:t>
            </w:r>
          </w:p>
          <w:p w14:paraId="189E8ADB"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1541A23E"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1F9DE39" w14:textId="77777777" w:rsidR="000C00B4" w:rsidRPr="0092666E" w:rsidRDefault="00E13817" w:rsidP="00F02DEE">
            <w:pPr>
              <w:jc w:val="center"/>
              <w:rPr>
                <w:sz w:val="28"/>
                <w:szCs w:val="28"/>
              </w:rPr>
            </w:pPr>
            <w:r>
              <w:rPr>
                <w:sz w:val="28"/>
                <w:szCs w:val="28"/>
              </w:rPr>
              <w:t>3</w:t>
            </w:r>
          </w:p>
        </w:tc>
      </w:tr>
      <w:tr w:rsidR="000C00B4" w:rsidRPr="0092666E" w14:paraId="7D6927F0" w14:textId="77777777" w:rsidTr="00A752D4">
        <w:trPr>
          <w:trHeight w:val="350"/>
          <w:jc w:val="right"/>
        </w:trPr>
        <w:tc>
          <w:tcPr>
            <w:tcW w:w="850" w:type="dxa"/>
            <w:tcBorders>
              <w:left w:val="single" w:sz="4" w:space="0" w:color="000000"/>
              <w:bottom w:val="single" w:sz="4" w:space="0" w:color="000000"/>
            </w:tcBorders>
            <w:vAlign w:val="center"/>
          </w:tcPr>
          <w:p w14:paraId="504B79CC"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15.10</w:t>
            </w:r>
          </w:p>
        </w:tc>
        <w:tc>
          <w:tcPr>
            <w:tcW w:w="3052" w:type="dxa"/>
            <w:gridSpan w:val="3"/>
            <w:tcBorders>
              <w:top w:val="single" w:sz="4" w:space="0" w:color="auto"/>
              <w:left w:val="single" w:sz="4" w:space="0" w:color="000000"/>
              <w:bottom w:val="single" w:sz="4" w:space="0" w:color="000000"/>
              <w:right w:val="single" w:sz="4" w:space="0" w:color="auto"/>
            </w:tcBorders>
          </w:tcPr>
          <w:p w14:paraId="7A8C746D"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95B7A52" w14:textId="77777777" w:rsidR="00E13817" w:rsidRPr="004827B6" w:rsidRDefault="00E13817" w:rsidP="00E13817">
            <w:pPr>
              <w:pStyle w:val="Default"/>
              <w:rPr>
                <w:sz w:val="28"/>
                <w:szCs w:val="28"/>
              </w:rPr>
            </w:pPr>
            <w:r w:rsidRPr="004827B6">
              <w:rPr>
                <w:sz w:val="28"/>
                <w:szCs w:val="28"/>
              </w:rPr>
              <w:t xml:space="preserve">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 </w:t>
            </w:r>
          </w:p>
          <w:p w14:paraId="45709E64"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0C792CE3"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1FBBA9AD" w14:textId="77777777" w:rsidR="000C00B4" w:rsidRPr="0092666E" w:rsidRDefault="00E13817" w:rsidP="00F02DEE">
            <w:pPr>
              <w:jc w:val="center"/>
              <w:rPr>
                <w:sz w:val="28"/>
                <w:szCs w:val="28"/>
              </w:rPr>
            </w:pPr>
            <w:r>
              <w:rPr>
                <w:sz w:val="28"/>
                <w:szCs w:val="28"/>
              </w:rPr>
              <w:t>3</w:t>
            </w:r>
          </w:p>
        </w:tc>
      </w:tr>
      <w:tr w:rsidR="000C00B4" w:rsidRPr="0092666E" w14:paraId="555B6AD4" w14:textId="77777777" w:rsidTr="00A752D4">
        <w:trPr>
          <w:trHeight w:val="350"/>
          <w:jc w:val="right"/>
        </w:trPr>
        <w:tc>
          <w:tcPr>
            <w:tcW w:w="850" w:type="dxa"/>
            <w:tcBorders>
              <w:left w:val="single" w:sz="4" w:space="0" w:color="000000"/>
              <w:bottom w:val="single" w:sz="4" w:space="0" w:color="000000"/>
            </w:tcBorders>
            <w:vAlign w:val="center"/>
          </w:tcPr>
          <w:p w14:paraId="462E1713" w14:textId="77777777" w:rsidR="000C00B4" w:rsidRPr="00922666" w:rsidRDefault="000C00B4" w:rsidP="00F02DEE">
            <w:pPr>
              <w:jc w:val="both"/>
              <w:rPr>
                <w:color w:val="000000"/>
                <w:sz w:val="28"/>
                <w:szCs w:val="28"/>
                <w:bdr w:val="none" w:sz="0" w:space="0" w:color="auto" w:frame="1"/>
              </w:rPr>
            </w:pPr>
            <w:r>
              <w:rPr>
                <w:color w:val="000000"/>
                <w:sz w:val="28"/>
                <w:szCs w:val="28"/>
                <w:bdr w:val="none" w:sz="0" w:space="0" w:color="auto" w:frame="1"/>
              </w:rPr>
              <w:t>15.11</w:t>
            </w:r>
          </w:p>
        </w:tc>
        <w:tc>
          <w:tcPr>
            <w:tcW w:w="3052" w:type="dxa"/>
            <w:gridSpan w:val="3"/>
            <w:tcBorders>
              <w:top w:val="single" w:sz="4" w:space="0" w:color="auto"/>
              <w:left w:val="single" w:sz="4" w:space="0" w:color="000000"/>
              <w:bottom w:val="single" w:sz="4" w:space="0" w:color="000000"/>
              <w:right w:val="single" w:sz="4" w:space="0" w:color="auto"/>
            </w:tcBorders>
          </w:tcPr>
          <w:p w14:paraId="71381B87" w14:textId="77777777" w:rsidR="000C00B4" w:rsidRPr="009A6F08" w:rsidRDefault="000C00B4"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084EBE7" w14:textId="77777777" w:rsidR="00E13817" w:rsidRPr="004827B6" w:rsidRDefault="00E13817" w:rsidP="00E13817">
            <w:pPr>
              <w:pStyle w:val="Default"/>
              <w:rPr>
                <w:sz w:val="28"/>
                <w:szCs w:val="28"/>
              </w:rPr>
            </w:pPr>
            <w:r w:rsidRPr="004827B6">
              <w:rPr>
                <w:sz w:val="28"/>
                <w:szCs w:val="28"/>
              </w:rPr>
              <w:t xml:space="preserve">Для розміщення структурних підрозділів Міноборони, територіальних органів, закладів, установ і підприємств, що належать до сфери управління Міноборони </w:t>
            </w:r>
          </w:p>
          <w:p w14:paraId="565AB916" w14:textId="77777777" w:rsidR="00E13817" w:rsidRPr="004827B6" w:rsidRDefault="00E13817" w:rsidP="00E13817">
            <w:pPr>
              <w:pStyle w:val="Default"/>
              <w:rPr>
                <w:sz w:val="28"/>
                <w:szCs w:val="28"/>
              </w:rPr>
            </w:pPr>
          </w:p>
          <w:p w14:paraId="717B555C" w14:textId="77777777" w:rsidR="000C00B4" w:rsidRPr="004827B6" w:rsidRDefault="000C00B4" w:rsidP="00F02DEE">
            <w:pPr>
              <w:rPr>
                <w:sz w:val="28"/>
                <w:szCs w:val="28"/>
              </w:rPr>
            </w:pPr>
          </w:p>
        </w:tc>
        <w:tc>
          <w:tcPr>
            <w:tcW w:w="1982" w:type="dxa"/>
            <w:tcBorders>
              <w:left w:val="single" w:sz="4" w:space="0" w:color="000000"/>
              <w:bottom w:val="single" w:sz="4" w:space="0" w:color="000000"/>
              <w:right w:val="single" w:sz="4" w:space="0" w:color="auto"/>
            </w:tcBorders>
            <w:vAlign w:val="center"/>
          </w:tcPr>
          <w:p w14:paraId="2386987E" w14:textId="77777777" w:rsidR="000C00B4" w:rsidRPr="0092666E" w:rsidRDefault="00E13817" w:rsidP="00F02DEE">
            <w:pPr>
              <w:ind w:left="-246" w:right="31" w:firstLine="246"/>
              <w:jc w:val="center"/>
              <w:rPr>
                <w:sz w:val="28"/>
                <w:szCs w:val="28"/>
              </w:rPr>
            </w:pPr>
            <w:r>
              <w:rPr>
                <w:sz w:val="28"/>
                <w:szCs w:val="28"/>
              </w:rPr>
              <w:t>х</w:t>
            </w:r>
          </w:p>
        </w:tc>
        <w:tc>
          <w:tcPr>
            <w:tcW w:w="1276" w:type="dxa"/>
            <w:tcBorders>
              <w:left w:val="single" w:sz="4" w:space="0" w:color="auto"/>
              <w:bottom w:val="single" w:sz="4" w:space="0" w:color="000000"/>
              <w:right w:val="single" w:sz="4" w:space="0" w:color="000000"/>
            </w:tcBorders>
            <w:vAlign w:val="center"/>
          </w:tcPr>
          <w:p w14:paraId="7D94ED2A" w14:textId="77777777" w:rsidR="000C00B4" w:rsidRPr="0092666E" w:rsidRDefault="00E13817" w:rsidP="00F02DEE">
            <w:pPr>
              <w:jc w:val="center"/>
              <w:rPr>
                <w:sz w:val="28"/>
                <w:szCs w:val="28"/>
              </w:rPr>
            </w:pPr>
            <w:r>
              <w:rPr>
                <w:sz w:val="28"/>
                <w:szCs w:val="28"/>
              </w:rPr>
              <w:t>3</w:t>
            </w:r>
          </w:p>
        </w:tc>
      </w:tr>
      <w:tr w:rsidR="00640B9D" w:rsidRPr="00922666" w14:paraId="5A9184E6" w14:textId="77777777" w:rsidTr="00A752D4">
        <w:trPr>
          <w:trHeight w:val="357"/>
          <w:jc w:val="right"/>
        </w:trPr>
        <w:tc>
          <w:tcPr>
            <w:tcW w:w="850" w:type="dxa"/>
            <w:vMerge w:val="restart"/>
            <w:tcBorders>
              <w:top w:val="single" w:sz="4" w:space="0" w:color="000000"/>
              <w:left w:val="single" w:sz="4" w:space="0" w:color="000000"/>
            </w:tcBorders>
            <w:vAlign w:val="center"/>
          </w:tcPr>
          <w:p w14:paraId="2F1E298C" w14:textId="77777777" w:rsidR="00640B9D" w:rsidRPr="00922666" w:rsidRDefault="00640B9D" w:rsidP="00F02DEE">
            <w:pPr>
              <w:jc w:val="center"/>
              <w:rPr>
                <w:sz w:val="28"/>
                <w:szCs w:val="28"/>
              </w:rPr>
            </w:pPr>
            <w:r>
              <w:rPr>
                <w:color w:val="000000"/>
                <w:sz w:val="28"/>
                <w:szCs w:val="28"/>
                <w:bdr w:val="none" w:sz="0" w:space="0" w:color="auto" w:frame="1"/>
              </w:rPr>
              <w:t>16</w:t>
            </w:r>
          </w:p>
        </w:tc>
        <w:tc>
          <w:tcPr>
            <w:tcW w:w="3052" w:type="dxa"/>
            <w:gridSpan w:val="3"/>
            <w:tcBorders>
              <w:top w:val="single" w:sz="4" w:space="0" w:color="000000"/>
              <w:left w:val="single" w:sz="4" w:space="0" w:color="000000"/>
              <w:bottom w:val="single" w:sz="4" w:space="0" w:color="auto"/>
              <w:right w:val="single" w:sz="4" w:space="0" w:color="auto"/>
            </w:tcBorders>
          </w:tcPr>
          <w:p w14:paraId="332CB43B" w14:textId="77777777" w:rsidR="00640B9D" w:rsidRPr="00922666" w:rsidRDefault="00640B9D"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550B0324" w14:textId="77777777" w:rsidR="00640B9D" w:rsidRPr="00922666" w:rsidRDefault="00640B9D"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22844F67" w14:textId="77777777" w:rsidR="00640B9D" w:rsidRPr="00922666" w:rsidRDefault="00640B9D" w:rsidP="00F02DEE">
            <w:pPr>
              <w:ind w:left="-246" w:right="31" w:firstLine="246"/>
              <w:jc w:val="center"/>
              <w:rPr>
                <w:sz w:val="28"/>
                <w:szCs w:val="28"/>
              </w:rPr>
            </w:pPr>
            <w:r>
              <w:rPr>
                <w:sz w:val="28"/>
                <w:szCs w:val="28"/>
              </w:rPr>
              <w:t>3</w:t>
            </w:r>
          </w:p>
        </w:tc>
        <w:tc>
          <w:tcPr>
            <w:tcW w:w="1276" w:type="dxa"/>
            <w:vMerge w:val="restart"/>
            <w:tcBorders>
              <w:top w:val="single" w:sz="4" w:space="0" w:color="000000"/>
              <w:left w:val="single" w:sz="4" w:space="0" w:color="auto"/>
              <w:right w:val="single" w:sz="4" w:space="0" w:color="000000"/>
            </w:tcBorders>
            <w:vAlign w:val="center"/>
          </w:tcPr>
          <w:p w14:paraId="48E6D54B" w14:textId="77777777" w:rsidR="00640B9D" w:rsidRPr="00922666" w:rsidRDefault="00640B9D" w:rsidP="00F02DEE">
            <w:pPr>
              <w:jc w:val="center"/>
              <w:rPr>
                <w:sz w:val="28"/>
                <w:szCs w:val="28"/>
              </w:rPr>
            </w:pPr>
            <w:r>
              <w:rPr>
                <w:sz w:val="28"/>
                <w:szCs w:val="28"/>
              </w:rPr>
              <w:t>х</w:t>
            </w:r>
          </w:p>
        </w:tc>
      </w:tr>
      <w:tr w:rsidR="00640B9D" w:rsidRPr="00922666" w14:paraId="57E9BC8C" w14:textId="77777777" w:rsidTr="00A752D4">
        <w:trPr>
          <w:trHeight w:val="350"/>
          <w:jc w:val="right"/>
        </w:trPr>
        <w:tc>
          <w:tcPr>
            <w:tcW w:w="850" w:type="dxa"/>
            <w:vMerge/>
            <w:tcBorders>
              <w:left w:val="single" w:sz="4" w:space="0" w:color="000000"/>
              <w:bottom w:val="single" w:sz="4" w:space="0" w:color="000000"/>
            </w:tcBorders>
            <w:vAlign w:val="center"/>
          </w:tcPr>
          <w:p w14:paraId="1BA43F8D" w14:textId="77777777" w:rsidR="00640B9D" w:rsidRPr="00922666" w:rsidRDefault="00640B9D"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0726CF74" w14:textId="77777777" w:rsidR="00640B9D" w:rsidRPr="00922666" w:rsidRDefault="00640B9D" w:rsidP="00F02DEE">
            <w:pPr>
              <w:rPr>
                <w:sz w:val="28"/>
                <w:szCs w:val="28"/>
              </w:rPr>
            </w:pPr>
            <w:r w:rsidRPr="00640B9D">
              <w:rPr>
                <w:color w:val="000000"/>
                <w:sz w:val="28"/>
                <w:szCs w:val="28"/>
                <w:bdr w:val="none" w:sz="0" w:space="0" w:color="auto" w:frame="1"/>
              </w:rPr>
              <w:t>Землі запасу, резервного фонду та загального користування</w:t>
            </w:r>
          </w:p>
        </w:tc>
        <w:tc>
          <w:tcPr>
            <w:tcW w:w="3472" w:type="dxa"/>
            <w:gridSpan w:val="2"/>
            <w:tcBorders>
              <w:top w:val="single" w:sz="4" w:space="0" w:color="auto"/>
              <w:left w:val="single" w:sz="4" w:space="0" w:color="auto"/>
              <w:bottom w:val="single" w:sz="4" w:space="0" w:color="000000"/>
            </w:tcBorders>
            <w:vAlign w:val="center"/>
          </w:tcPr>
          <w:p w14:paraId="76F156B3" w14:textId="77777777" w:rsidR="00640B9D" w:rsidRPr="00922666" w:rsidRDefault="00640B9D" w:rsidP="00640B9D">
            <w:pPr>
              <w:jc w:val="center"/>
              <w:rPr>
                <w:sz w:val="28"/>
                <w:szCs w:val="28"/>
              </w:rPr>
            </w:pPr>
            <w:r>
              <w:rPr>
                <w:sz w:val="28"/>
                <w:szCs w:val="28"/>
              </w:rPr>
              <w:t>х</w:t>
            </w:r>
          </w:p>
        </w:tc>
        <w:tc>
          <w:tcPr>
            <w:tcW w:w="1982" w:type="dxa"/>
            <w:vMerge/>
            <w:tcBorders>
              <w:left w:val="single" w:sz="4" w:space="0" w:color="000000"/>
              <w:bottom w:val="single" w:sz="4" w:space="0" w:color="000000"/>
              <w:right w:val="single" w:sz="4" w:space="0" w:color="auto"/>
            </w:tcBorders>
            <w:vAlign w:val="center"/>
          </w:tcPr>
          <w:p w14:paraId="23980EC2" w14:textId="77777777" w:rsidR="00640B9D" w:rsidRPr="00922666" w:rsidRDefault="00640B9D"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B7AFA87" w14:textId="77777777" w:rsidR="00640B9D" w:rsidRPr="00922666" w:rsidRDefault="00640B9D" w:rsidP="00F02DEE">
            <w:pPr>
              <w:jc w:val="center"/>
              <w:rPr>
                <w:sz w:val="28"/>
                <w:szCs w:val="28"/>
                <w:highlight w:val="yellow"/>
              </w:rPr>
            </w:pPr>
          </w:p>
        </w:tc>
      </w:tr>
      <w:tr w:rsidR="00640B9D" w:rsidRPr="00922666" w14:paraId="33E01D0C" w14:textId="77777777" w:rsidTr="00A752D4">
        <w:trPr>
          <w:trHeight w:val="357"/>
          <w:jc w:val="right"/>
        </w:trPr>
        <w:tc>
          <w:tcPr>
            <w:tcW w:w="850" w:type="dxa"/>
            <w:vMerge w:val="restart"/>
            <w:tcBorders>
              <w:top w:val="single" w:sz="4" w:space="0" w:color="000000"/>
              <w:left w:val="single" w:sz="4" w:space="0" w:color="000000"/>
            </w:tcBorders>
            <w:vAlign w:val="center"/>
          </w:tcPr>
          <w:p w14:paraId="3CF326D8" w14:textId="77777777" w:rsidR="00640B9D" w:rsidRPr="00922666" w:rsidRDefault="00640B9D" w:rsidP="00F02DEE">
            <w:pPr>
              <w:jc w:val="center"/>
              <w:rPr>
                <w:sz w:val="28"/>
                <w:szCs w:val="28"/>
              </w:rPr>
            </w:pPr>
            <w:r>
              <w:rPr>
                <w:color w:val="000000"/>
                <w:sz w:val="28"/>
                <w:szCs w:val="28"/>
                <w:bdr w:val="none" w:sz="0" w:space="0" w:color="auto" w:frame="1"/>
              </w:rPr>
              <w:t>17</w:t>
            </w:r>
          </w:p>
        </w:tc>
        <w:tc>
          <w:tcPr>
            <w:tcW w:w="3052" w:type="dxa"/>
            <w:gridSpan w:val="3"/>
            <w:tcBorders>
              <w:top w:val="single" w:sz="4" w:space="0" w:color="000000"/>
              <w:left w:val="single" w:sz="4" w:space="0" w:color="000000"/>
              <w:bottom w:val="single" w:sz="4" w:space="0" w:color="auto"/>
              <w:right w:val="single" w:sz="4" w:space="0" w:color="auto"/>
            </w:tcBorders>
          </w:tcPr>
          <w:p w14:paraId="5725FA18" w14:textId="77777777" w:rsidR="00640B9D" w:rsidRPr="00922666" w:rsidRDefault="00640B9D"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6F84B73" w14:textId="77777777" w:rsidR="00640B9D" w:rsidRPr="00922666" w:rsidRDefault="00640B9D"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5E7367B9" w14:textId="77777777" w:rsidR="00640B9D" w:rsidRPr="00922666" w:rsidRDefault="00640B9D" w:rsidP="00F02DEE">
            <w:pPr>
              <w:ind w:left="-246" w:right="31" w:firstLine="246"/>
              <w:jc w:val="center"/>
              <w:rPr>
                <w:sz w:val="28"/>
                <w:szCs w:val="28"/>
              </w:rPr>
            </w:pPr>
            <w:r>
              <w:rPr>
                <w:sz w:val="28"/>
                <w:szCs w:val="28"/>
              </w:rPr>
              <w:t>3</w:t>
            </w:r>
          </w:p>
        </w:tc>
        <w:tc>
          <w:tcPr>
            <w:tcW w:w="1276" w:type="dxa"/>
            <w:vMerge w:val="restart"/>
            <w:tcBorders>
              <w:top w:val="single" w:sz="4" w:space="0" w:color="000000"/>
              <w:left w:val="single" w:sz="4" w:space="0" w:color="auto"/>
              <w:right w:val="single" w:sz="4" w:space="0" w:color="000000"/>
            </w:tcBorders>
            <w:vAlign w:val="center"/>
          </w:tcPr>
          <w:p w14:paraId="0C5F0218" w14:textId="77777777" w:rsidR="00640B9D" w:rsidRPr="00922666" w:rsidRDefault="00640B9D" w:rsidP="00F02DEE">
            <w:pPr>
              <w:jc w:val="center"/>
              <w:rPr>
                <w:sz w:val="28"/>
                <w:szCs w:val="28"/>
              </w:rPr>
            </w:pPr>
            <w:r>
              <w:rPr>
                <w:sz w:val="28"/>
                <w:szCs w:val="28"/>
              </w:rPr>
              <w:t>х</w:t>
            </w:r>
          </w:p>
        </w:tc>
      </w:tr>
      <w:tr w:rsidR="00640B9D" w:rsidRPr="00922666" w14:paraId="63B59C20" w14:textId="77777777" w:rsidTr="00A752D4">
        <w:trPr>
          <w:trHeight w:val="350"/>
          <w:jc w:val="right"/>
        </w:trPr>
        <w:tc>
          <w:tcPr>
            <w:tcW w:w="850" w:type="dxa"/>
            <w:vMerge/>
            <w:tcBorders>
              <w:left w:val="single" w:sz="4" w:space="0" w:color="000000"/>
              <w:bottom w:val="single" w:sz="4" w:space="0" w:color="000000"/>
            </w:tcBorders>
            <w:vAlign w:val="center"/>
          </w:tcPr>
          <w:p w14:paraId="37C73664" w14:textId="77777777" w:rsidR="00640B9D" w:rsidRPr="00922666" w:rsidRDefault="00640B9D"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707E7CC8" w14:textId="77777777" w:rsidR="00640B9D" w:rsidRPr="00922666" w:rsidRDefault="00640B9D" w:rsidP="00F02DEE">
            <w:pPr>
              <w:rPr>
                <w:sz w:val="28"/>
                <w:szCs w:val="28"/>
              </w:rPr>
            </w:pPr>
            <w:r w:rsidRPr="00640B9D">
              <w:rPr>
                <w:color w:val="000000"/>
                <w:sz w:val="28"/>
                <w:szCs w:val="28"/>
                <w:bdr w:val="none" w:sz="0" w:space="0" w:color="auto" w:frame="1"/>
              </w:rPr>
              <w:t>Землі резервного фонду</w:t>
            </w:r>
          </w:p>
        </w:tc>
        <w:tc>
          <w:tcPr>
            <w:tcW w:w="3472" w:type="dxa"/>
            <w:gridSpan w:val="2"/>
            <w:tcBorders>
              <w:top w:val="single" w:sz="4" w:space="0" w:color="auto"/>
              <w:left w:val="single" w:sz="4" w:space="0" w:color="auto"/>
              <w:bottom w:val="single" w:sz="4" w:space="0" w:color="000000"/>
            </w:tcBorders>
            <w:vAlign w:val="center"/>
          </w:tcPr>
          <w:p w14:paraId="3F85F86C" w14:textId="77777777" w:rsidR="00640B9D" w:rsidRPr="00922666" w:rsidRDefault="00640B9D" w:rsidP="00640B9D">
            <w:pPr>
              <w:jc w:val="center"/>
              <w:rPr>
                <w:sz w:val="28"/>
                <w:szCs w:val="28"/>
              </w:rPr>
            </w:pPr>
            <w:r>
              <w:rPr>
                <w:sz w:val="28"/>
                <w:szCs w:val="28"/>
              </w:rPr>
              <w:t>х</w:t>
            </w:r>
          </w:p>
        </w:tc>
        <w:tc>
          <w:tcPr>
            <w:tcW w:w="1982" w:type="dxa"/>
            <w:vMerge/>
            <w:tcBorders>
              <w:left w:val="single" w:sz="4" w:space="0" w:color="000000"/>
              <w:bottom w:val="single" w:sz="4" w:space="0" w:color="000000"/>
              <w:right w:val="single" w:sz="4" w:space="0" w:color="auto"/>
            </w:tcBorders>
            <w:vAlign w:val="center"/>
          </w:tcPr>
          <w:p w14:paraId="11981324" w14:textId="77777777" w:rsidR="00640B9D" w:rsidRPr="00922666" w:rsidRDefault="00640B9D"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222FFA2" w14:textId="77777777" w:rsidR="00640B9D" w:rsidRPr="00922666" w:rsidRDefault="00640B9D" w:rsidP="00F02DEE">
            <w:pPr>
              <w:jc w:val="center"/>
              <w:rPr>
                <w:sz w:val="28"/>
                <w:szCs w:val="28"/>
                <w:highlight w:val="yellow"/>
              </w:rPr>
            </w:pPr>
          </w:p>
        </w:tc>
      </w:tr>
      <w:tr w:rsidR="00640B9D" w:rsidRPr="00922666" w14:paraId="73BBA2F9" w14:textId="77777777" w:rsidTr="00A752D4">
        <w:trPr>
          <w:trHeight w:val="357"/>
          <w:jc w:val="right"/>
        </w:trPr>
        <w:tc>
          <w:tcPr>
            <w:tcW w:w="850" w:type="dxa"/>
            <w:vMerge w:val="restart"/>
            <w:tcBorders>
              <w:top w:val="single" w:sz="4" w:space="0" w:color="000000"/>
              <w:left w:val="single" w:sz="4" w:space="0" w:color="000000"/>
            </w:tcBorders>
            <w:vAlign w:val="center"/>
          </w:tcPr>
          <w:p w14:paraId="49337342" w14:textId="77777777" w:rsidR="00640B9D" w:rsidRPr="00922666" w:rsidRDefault="00640B9D" w:rsidP="00F02DEE">
            <w:pPr>
              <w:jc w:val="center"/>
              <w:rPr>
                <w:sz w:val="28"/>
                <w:szCs w:val="28"/>
              </w:rPr>
            </w:pPr>
            <w:r>
              <w:rPr>
                <w:color w:val="000000"/>
                <w:sz w:val="28"/>
                <w:szCs w:val="28"/>
                <w:bdr w:val="none" w:sz="0" w:space="0" w:color="auto" w:frame="1"/>
              </w:rPr>
              <w:t>18</w:t>
            </w:r>
          </w:p>
        </w:tc>
        <w:tc>
          <w:tcPr>
            <w:tcW w:w="3052" w:type="dxa"/>
            <w:gridSpan w:val="3"/>
            <w:tcBorders>
              <w:top w:val="single" w:sz="4" w:space="0" w:color="000000"/>
              <w:left w:val="single" w:sz="4" w:space="0" w:color="000000"/>
              <w:bottom w:val="single" w:sz="4" w:space="0" w:color="auto"/>
              <w:right w:val="single" w:sz="4" w:space="0" w:color="auto"/>
            </w:tcBorders>
          </w:tcPr>
          <w:p w14:paraId="55D97993" w14:textId="77777777" w:rsidR="00640B9D" w:rsidRPr="00922666" w:rsidRDefault="00640B9D"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1319EB00" w14:textId="77777777" w:rsidR="00640B9D" w:rsidRPr="00922666" w:rsidRDefault="00640B9D"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6459165F" w14:textId="77777777" w:rsidR="00640B9D" w:rsidRPr="00922666" w:rsidRDefault="00640B9D" w:rsidP="00F02DEE">
            <w:pPr>
              <w:ind w:left="-246" w:right="31" w:firstLine="246"/>
              <w:jc w:val="center"/>
              <w:rPr>
                <w:sz w:val="28"/>
                <w:szCs w:val="28"/>
              </w:rPr>
            </w:pPr>
            <w:r>
              <w:rPr>
                <w:sz w:val="28"/>
                <w:szCs w:val="28"/>
              </w:rPr>
              <w:t>3</w:t>
            </w:r>
          </w:p>
        </w:tc>
        <w:tc>
          <w:tcPr>
            <w:tcW w:w="1276" w:type="dxa"/>
            <w:vMerge w:val="restart"/>
            <w:tcBorders>
              <w:top w:val="single" w:sz="4" w:space="0" w:color="000000"/>
              <w:left w:val="single" w:sz="4" w:space="0" w:color="auto"/>
              <w:right w:val="single" w:sz="4" w:space="0" w:color="000000"/>
            </w:tcBorders>
            <w:vAlign w:val="center"/>
          </w:tcPr>
          <w:p w14:paraId="48BC1D44" w14:textId="77777777" w:rsidR="00640B9D" w:rsidRPr="00922666" w:rsidRDefault="00640B9D" w:rsidP="00F02DEE">
            <w:pPr>
              <w:jc w:val="center"/>
              <w:rPr>
                <w:sz w:val="28"/>
                <w:szCs w:val="28"/>
              </w:rPr>
            </w:pPr>
            <w:r>
              <w:rPr>
                <w:sz w:val="28"/>
                <w:szCs w:val="28"/>
              </w:rPr>
              <w:t>х</w:t>
            </w:r>
          </w:p>
        </w:tc>
      </w:tr>
      <w:tr w:rsidR="00640B9D" w:rsidRPr="00922666" w14:paraId="0BC14B85" w14:textId="77777777" w:rsidTr="00A752D4">
        <w:trPr>
          <w:trHeight w:val="350"/>
          <w:jc w:val="right"/>
        </w:trPr>
        <w:tc>
          <w:tcPr>
            <w:tcW w:w="850" w:type="dxa"/>
            <w:vMerge/>
            <w:tcBorders>
              <w:left w:val="single" w:sz="4" w:space="0" w:color="000000"/>
              <w:bottom w:val="single" w:sz="4" w:space="0" w:color="000000"/>
            </w:tcBorders>
            <w:vAlign w:val="center"/>
          </w:tcPr>
          <w:p w14:paraId="00683288" w14:textId="77777777" w:rsidR="00640B9D" w:rsidRPr="00922666" w:rsidRDefault="00640B9D"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867397D" w14:textId="77777777" w:rsidR="00640B9D" w:rsidRPr="00922666" w:rsidRDefault="00640B9D" w:rsidP="00F02DEE">
            <w:pPr>
              <w:rPr>
                <w:sz w:val="28"/>
                <w:szCs w:val="28"/>
              </w:rPr>
            </w:pPr>
            <w:r w:rsidRPr="00640B9D">
              <w:rPr>
                <w:color w:val="000000"/>
                <w:sz w:val="28"/>
                <w:szCs w:val="28"/>
                <w:bdr w:val="none" w:sz="0" w:space="0" w:color="auto" w:frame="1"/>
              </w:rPr>
              <w:t>Землі загального користування</w:t>
            </w:r>
          </w:p>
        </w:tc>
        <w:tc>
          <w:tcPr>
            <w:tcW w:w="3472" w:type="dxa"/>
            <w:gridSpan w:val="2"/>
            <w:tcBorders>
              <w:top w:val="single" w:sz="4" w:space="0" w:color="auto"/>
              <w:left w:val="single" w:sz="4" w:space="0" w:color="auto"/>
              <w:bottom w:val="single" w:sz="4" w:space="0" w:color="000000"/>
            </w:tcBorders>
            <w:vAlign w:val="center"/>
          </w:tcPr>
          <w:p w14:paraId="6B153F16" w14:textId="77777777" w:rsidR="00640B9D" w:rsidRPr="00922666" w:rsidRDefault="00640B9D" w:rsidP="00640B9D">
            <w:pPr>
              <w:jc w:val="center"/>
              <w:rPr>
                <w:sz w:val="28"/>
                <w:szCs w:val="28"/>
              </w:rPr>
            </w:pPr>
            <w:r>
              <w:rPr>
                <w:sz w:val="28"/>
                <w:szCs w:val="28"/>
              </w:rPr>
              <w:t>х</w:t>
            </w:r>
          </w:p>
        </w:tc>
        <w:tc>
          <w:tcPr>
            <w:tcW w:w="1982" w:type="dxa"/>
            <w:vMerge/>
            <w:tcBorders>
              <w:left w:val="single" w:sz="4" w:space="0" w:color="000000"/>
              <w:bottom w:val="single" w:sz="4" w:space="0" w:color="000000"/>
              <w:right w:val="single" w:sz="4" w:space="0" w:color="auto"/>
            </w:tcBorders>
            <w:vAlign w:val="center"/>
          </w:tcPr>
          <w:p w14:paraId="29220C94" w14:textId="77777777" w:rsidR="00640B9D" w:rsidRPr="00922666" w:rsidRDefault="00640B9D"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1A495EA9" w14:textId="77777777" w:rsidR="00640B9D" w:rsidRPr="00922666" w:rsidRDefault="00640B9D" w:rsidP="00F02DEE">
            <w:pPr>
              <w:jc w:val="center"/>
              <w:rPr>
                <w:sz w:val="28"/>
                <w:szCs w:val="28"/>
                <w:highlight w:val="yellow"/>
              </w:rPr>
            </w:pPr>
          </w:p>
        </w:tc>
      </w:tr>
      <w:tr w:rsidR="00640B9D" w:rsidRPr="00922666" w14:paraId="6E279945" w14:textId="77777777" w:rsidTr="00A752D4">
        <w:trPr>
          <w:trHeight w:val="357"/>
          <w:jc w:val="right"/>
        </w:trPr>
        <w:tc>
          <w:tcPr>
            <w:tcW w:w="850" w:type="dxa"/>
            <w:vMerge w:val="restart"/>
            <w:tcBorders>
              <w:top w:val="single" w:sz="4" w:space="0" w:color="000000"/>
              <w:left w:val="single" w:sz="4" w:space="0" w:color="000000"/>
            </w:tcBorders>
            <w:vAlign w:val="center"/>
          </w:tcPr>
          <w:p w14:paraId="117AE3CB" w14:textId="77777777" w:rsidR="00640B9D" w:rsidRPr="00922666" w:rsidRDefault="00640B9D" w:rsidP="00F02DEE">
            <w:pPr>
              <w:jc w:val="center"/>
              <w:rPr>
                <w:sz w:val="28"/>
                <w:szCs w:val="28"/>
              </w:rPr>
            </w:pPr>
            <w:r>
              <w:rPr>
                <w:color w:val="000000"/>
                <w:sz w:val="28"/>
                <w:szCs w:val="28"/>
                <w:bdr w:val="none" w:sz="0" w:space="0" w:color="auto" w:frame="1"/>
              </w:rPr>
              <w:t>19</w:t>
            </w:r>
          </w:p>
        </w:tc>
        <w:tc>
          <w:tcPr>
            <w:tcW w:w="3052" w:type="dxa"/>
            <w:gridSpan w:val="3"/>
            <w:tcBorders>
              <w:top w:val="single" w:sz="4" w:space="0" w:color="000000"/>
              <w:left w:val="single" w:sz="4" w:space="0" w:color="000000"/>
              <w:bottom w:val="single" w:sz="4" w:space="0" w:color="auto"/>
              <w:right w:val="single" w:sz="4" w:space="0" w:color="auto"/>
            </w:tcBorders>
          </w:tcPr>
          <w:p w14:paraId="3281983F" w14:textId="77777777" w:rsidR="00640B9D" w:rsidRPr="00922666" w:rsidRDefault="00640B9D"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30BA76E3" w14:textId="77777777" w:rsidR="00640B9D" w:rsidRPr="00922666" w:rsidRDefault="00640B9D" w:rsidP="00F02DEE">
            <w:pPr>
              <w:jc w:val="center"/>
              <w:rPr>
                <w:sz w:val="28"/>
                <w:szCs w:val="28"/>
              </w:rPr>
            </w:pPr>
            <w:r>
              <w:rPr>
                <w:color w:val="000000"/>
                <w:sz w:val="28"/>
                <w:szCs w:val="28"/>
                <w:bdr w:val="none" w:sz="0" w:space="0" w:color="auto" w:frame="1"/>
              </w:rPr>
              <w:t>нова редакція</w:t>
            </w:r>
          </w:p>
        </w:tc>
        <w:tc>
          <w:tcPr>
            <w:tcW w:w="1982" w:type="dxa"/>
            <w:vMerge w:val="restart"/>
            <w:tcBorders>
              <w:top w:val="single" w:sz="4" w:space="0" w:color="000000"/>
              <w:left w:val="single" w:sz="4" w:space="0" w:color="000000"/>
              <w:right w:val="single" w:sz="4" w:space="0" w:color="auto"/>
            </w:tcBorders>
            <w:vAlign w:val="center"/>
          </w:tcPr>
          <w:p w14:paraId="7C6FBFAC" w14:textId="77777777" w:rsidR="00640B9D" w:rsidRPr="00922666" w:rsidRDefault="00640B9D" w:rsidP="00F02DEE">
            <w:pPr>
              <w:ind w:left="-246" w:right="31" w:firstLine="246"/>
              <w:jc w:val="center"/>
              <w:rPr>
                <w:sz w:val="28"/>
                <w:szCs w:val="28"/>
              </w:rPr>
            </w:pPr>
            <w:r>
              <w:rPr>
                <w:sz w:val="28"/>
                <w:szCs w:val="28"/>
              </w:rPr>
              <w:t>3</w:t>
            </w:r>
          </w:p>
        </w:tc>
        <w:tc>
          <w:tcPr>
            <w:tcW w:w="1276" w:type="dxa"/>
            <w:vMerge w:val="restart"/>
            <w:tcBorders>
              <w:top w:val="single" w:sz="4" w:space="0" w:color="000000"/>
              <w:left w:val="single" w:sz="4" w:space="0" w:color="auto"/>
              <w:right w:val="single" w:sz="4" w:space="0" w:color="000000"/>
            </w:tcBorders>
            <w:vAlign w:val="center"/>
          </w:tcPr>
          <w:p w14:paraId="66192830" w14:textId="77777777" w:rsidR="00640B9D" w:rsidRPr="00922666" w:rsidRDefault="00640B9D" w:rsidP="00F02DEE">
            <w:pPr>
              <w:jc w:val="center"/>
              <w:rPr>
                <w:sz w:val="28"/>
                <w:szCs w:val="28"/>
              </w:rPr>
            </w:pPr>
            <w:r>
              <w:rPr>
                <w:sz w:val="28"/>
                <w:szCs w:val="28"/>
              </w:rPr>
              <w:t>х</w:t>
            </w:r>
          </w:p>
        </w:tc>
      </w:tr>
      <w:tr w:rsidR="00640B9D" w:rsidRPr="00922666" w14:paraId="65CA4047" w14:textId="77777777" w:rsidTr="00A752D4">
        <w:trPr>
          <w:trHeight w:val="350"/>
          <w:jc w:val="right"/>
        </w:trPr>
        <w:tc>
          <w:tcPr>
            <w:tcW w:w="850" w:type="dxa"/>
            <w:vMerge/>
            <w:tcBorders>
              <w:left w:val="single" w:sz="4" w:space="0" w:color="000000"/>
              <w:bottom w:val="single" w:sz="4" w:space="0" w:color="000000"/>
            </w:tcBorders>
            <w:vAlign w:val="center"/>
          </w:tcPr>
          <w:p w14:paraId="002FD21F" w14:textId="77777777" w:rsidR="00640B9D" w:rsidRPr="00922666" w:rsidRDefault="00640B9D"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59CB206" w14:textId="77777777" w:rsidR="00640B9D" w:rsidRPr="00922666" w:rsidRDefault="00640B9D" w:rsidP="00F02DEE">
            <w:pPr>
              <w:rPr>
                <w:sz w:val="28"/>
                <w:szCs w:val="28"/>
              </w:rPr>
            </w:pPr>
            <w:r w:rsidRPr="00640B9D">
              <w:rPr>
                <w:color w:val="000000"/>
                <w:sz w:val="28"/>
                <w:szCs w:val="28"/>
                <w:bdr w:val="none" w:sz="0" w:space="0" w:color="auto" w:frame="1"/>
              </w:rPr>
              <w:t>Для цілей підрозділів 16.00-18.00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vAlign w:val="center"/>
          </w:tcPr>
          <w:p w14:paraId="276663F4" w14:textId="77777777" w:rsidR="00640B9D" w:rsidRPr="00922666" w:rsidRDefault="00640B9D" w:rsidP="00640B9D">
            <w:pPr>
              <w:jc w:val="center"/>
              <w:rPr>
                <w:sz w:val="28"/>
                <w:szCs w:val="28"/>
              </w:rPr>
            </w:pPr>
            <w:r>
              <w:rPr>
                <w:sz w:val="28"/>
                <w:szCs w:val="28"/>
              </w:rPr>
              <w:t>х</w:t>
            </w:r>
          </w:p>
        </w:tc>
        <w:tc>
          <w:tcPr>
            <w:tcW w:w="1982" w:type="dxa"/>
            <w:vMerge/>
            <w:tcBorders>
              <w:left w:val="single" w:sz="4" w:space="0" w:color="000000"/>
              <w:bottom w:val="single" w:sz="4" w:space="0" w:color="000000"/>
              <w:right w:val="single" w:sz="4" w:space="0" w:color="auto"/>
            </w:tcBorders>
            <w:vAlign w:val="center"/>
          </w:tcPr>
          <w:p w14:paraId="1E154C5A" w14:textId="77777777" w:rsidR="00640B9D" w:rsidRPr="00922666" w:rsidRDefault="00640B9D" w:rsidP="00F02DEE">
            <w:pPr>
              <w:ind w:left="-246" w:right="31" w:firstLine="246"/>
              <w:jc w:val="center"/>
              <w:rPr>
                <w:sz w:val="28"/>
                <w:szCs w:val="28"/>
              </w:rPr>
            </w:pPr>
          </w:p>
        </w:tc>
        <w:tc>
          <w:tcPr>
            <w:tcW w:w="1276" w:type="dxa"/>
            <w:vMerge/>
            <w:tcBorders>
              <w:left w:val="single" w:sz="4" w:space="0" w:color="auto"/>
              <w:bottom w:val="single" w:sz="4" w:space="0" w:color="000000"/>
              <w:right w:val="single" w:sz="4" w:space="0" w:color="000000"/>
            </w:tcBorders>
            <w:vAlign w:val="center"/>
          </w:tcPr>
          <w:p w14:paraId="321EE1D4" w14:textId="77777777" w:rsidR="00640B9D" w:rsidRPr="00922666" w:rsidRDefault="00640B9D" w:rsidP="00F02DEE">
            <w:pPr>
              <w:jc w:val="center"/>
              <w:rPr>
                <w:sz w:val="28"/>
                <w:szCs w:val="28"/>
                <w:highlight w:val="yellow"/>
              </w:rPr>
            </w:pPr>
          </w:p>
        </w:tc>
      </w:tr>
    </w:tbl>
    <w:p w14:paraId="1B10E1D3" w14:textId="77777777" w:rsidR="00D63D41" w:rsidRDefault="00D63D41" w:rsidP="00D02670">
      <w:pPr>
        <w:pStyle w:val="a7"/>
        <w:ind w:right="-2"/>
        <w:rPr>
          <w:sz w:val="28"/>
          <w:szCs w:val="28"/>
        </w:rPr>
      </w:pPr>
    </w:p>
    <w:p w14:paraId="71B4230E" w14:textId="77777777" w:rsidR="009C6416" w:rsidRDefault="009C6416" w:rsidP="00D02670">
      <w:pPr>
        <w:pStyle w:val="a7"/>
        <w:ind w:right="-2"/>
        <w:rPr>
          <w:sz w:val="28"/>
          <w:szCs w:val="28"/>
        </w:rPr>
      </w:pPr>
    </w:p>
    <w:p w14:paraId="26B1D443" w14:textId="77777777" w:rsidR="009C6416" w:rsidRDefault="009C6416" w:rsidP="00D02670">
      <w:pPr>
        <w:pStyle w:val="a7"/>
        <w:ind w:right="-2"/>
        <w:rPr>
          <w:sz w:val="28"/>
          <w:szCs w:val="28"/>
        </w:rPr>
      </w:pPr>
    </w:p>
    <w:p w14:paraId="0F28D1B4" w14:textId="77777777" w:rsidR="009C6416" w:rsidRDefault="009C6416" w:rsidP="00D02670">
      <w:pPr>
        <w:pStyle w:val="a7"/>
        <w:ind w:right="-2"/>
        <w:rPr>
          <w:sz w:val="28"/>
          <w:szCs w:val="28"/>
        </w:rPr>
      </w:pPr>
    </w:p>
    <w:p w14:paraId="2C01A52F" w14:textId="77777777" w:rsidR="00AA4459" w:rsidRDefault="00AA4459" w:rsidP="00AA4459">
      <w:pPr>
        <w:pStyle w:val="a7"/>
        <w:ind w:right="-2"/>
        <w:rPr>
          <w:sz w:val="28"/>
          <w:szCs w:val="28"/>
        </w:rPr>
      </w:pPr>
    </w:p>
    <w:p w14:paraId="562AB7CB" w14:textId="77777777" w:rsidR="00D63D41" w:rsidRPr="00922666" w:rsidRDefault="00F97AA9" w:rsidP="00AA4459">
      <w:pPr>
        <w:pStyle w:val="a7"/>
        <w:ind w:right="-2"/>
        <w:rPr>
          <w:sz w:val="28"/>
          <w:szCs w:val="28"/>
        </w:rPr>
      </w:pPr>
      <w:r>
        <w:rPr>
          <w:sz w:val="28"/>
          <w:szCs w:val="28"/>
        </w:rPr>
        <w:t xml:space="preserve">                                                                                     </w:t>
      </w:r>
      <w:r w:rsidR="00AA4459">
        <w:rPr>
          <w:sz w:val="28"/>
          <w:szCs w:val="28"/>
        </w:rPr>
        <w:t xml:space="preserve">   </w:t>
      </w:r>
      <w:r w:rsidR="00D63D41" w:rsidRPr="00922666">
        <w:rPr>
          <w:sz w:val="28"/>
          <w:szCs w:val="28"/>
        </w:rPr>
        <w:t xml:space="preserve">Додаток 3 </w:t>
      </w:r>
    </w:p>
    <w:p w14:paraId="3FD9B7AB" w14:textId="77777777" w:rsidR="00D63D41" w:rsidRPr="00922666" w:rsidRDefault="00D63D41" w:rsidP="00E269B6">
      <w:pPr>
        <w:pStyle w:val="a7"/>
        <w:ind w:right="-2"/>
        <w:rPr>
          <w:sz w:val="28"/>
          <w:szCs w:val="28"/>
        </w:rPr>
      </w:pPr>
      <w:r w:rsidRPr="00922666">
        <w:rPr>
          <w:sz w:val="28"/>
          <w:szCs w:val="28"/>
        </w:rPr>
        <w:t xml:space="preserve">                                                                                   до рішення міської ради</w:t>
      </w:r>
    </w:p>
    <w:p w14:paraId="1E67FB8E" w14:textId="77777777" w:rsidR="00D63D41" w:rsidRPr="00922666" w:rsidRDefault="00D63D41" w:rsidP="00E269B6">
      <w:pPr>
        <w:pStyle w:val="a7"/>
        <w:ind w:right="-2"/>
        <w:rPr>
          <w:sz w:val="28"/>
          <w:szCs w:val="28"/>
        </w:rPr>
      </w:pPr>
      <w:r w:rsidRPr="00922666">
        <w:rPr>
          <w:sz w:val="28"/>
          <w:szCs w:val="28"/>
        </w:rPr>
        <w:t xml:space="preserve">                                                                                  24.06.2021 № 9/233 </w:t>
      </w:r>
    </w:p>
    <w:p w14:paraId="162A47A9" w14:textId="77777777" w:rsidR="00F02DEE" w:rsidRPr="00922666" w:rsidRDefault="00F02DEE" w:rsidP="00E269B6">
      <w:pPr>
        <w:ind w:right="-2"/>
        <w:jc w:val="both"/>
      </w:pPr>
    </w:p>
    <w:p w14:paraId="6F0BE666" w14:textId="77777777" w:rsidR="00F02DEE" w:rsidRPr="00922666" w:rsidRDefault="00F02DEE" w:rsidP="00E269B6">
      <w:pPr>
        <w:ind w:right="-2"/>
        <w:jc w:val="both"/>
      </w:pPr>
      <w:r w:rsidRPr="00922666">
        <w:rPr>
          <w:sz w:val="28"/>
          <w:szCs w:val="28"/>
          <w:lang w:val="ru-RU" w:eastAsia="uk-UA"/>
        </w:rPr>
        <w:t xml:space="preserve"> </w:t>
      </w:r>
    </w:p>
    <w:p w14:paraId="3692C640" w14:textId="77777777" w:rsidR="00F02DEE" w:rsidRPr="00922666" w:rsidRDefault="00F02DEE" w:rsidP="00E269B6">
      <w:pPr>
        <w:keepNext/>
        <w:keepLines/>
        <w:spacing w:before="240" w:after="120"/>
        <w:ind w:right="-2"/>
        <w:jc w:val="center"/>
      </w:pPr>
      <w:bookmarkStart w:id="2" w:name="_Hlk160098856"/>
      <w:bookmarkStart w:id="3" w:name="_Hlk160102703"/>
      <w:r w:rsidRPr="00922666">
        <w:rPr>
          <w:sz w:val="28"/>
          <w:szCs w:val="28"/>
          <w:lang w:val="ru-RU" w:eastAsia="uk-UA"/>
        </w:rPr>
        <w:t xml:space="preserve">СТАВКИ </w:t>
      </w:r>
      <w:r w:rsidRPr="00922666">
        <w:rPr>
          <w:sz w:val="28"/>
          <w:szCs w:val="28"/>
          <w:lang w:val="ru-RU" w:eastAsia="uk-UA"/>
        </w:rPr>
        <w:br/>
      </w:r>
      <w:proofErr w:type="spellStart"/>
      <w:r w:rsidRPr="00922666">
        <w:rPr>
          <w:sz w:val="28"/>
          <w:szCs w:val="28"/>
          <w:lang w:val="ru-RU" w:eastAsia="uk-UA"/>
        </w:rPr>
        <w:t>орендної</w:t>
      </w:r>
      <w:proofErr w:type="spellEnd"/>
      <w:r w:rsidRPr="00922666">
        <w:rPr>
          <w:sz w:val="28"/>
          <w:szCs w:val="28"/>
          <w:lang w:val="ru-RU" w:eastAsia="uk-UA"/>
        </w:rPr>
        <w:t xml:space="preserve"> плати за землю</w:t>
      </w:r>
    </w:p>
    <w:p w14:paraId="37CC4E02" w14:textId="77777777" w:rsidR="00F02DEE" w:rsidRPr="00922666" w:rsidRDefault="00F02DEE">
      <w:pPr>
        <w:spacing w:before="120"/>
        <w:ind w:firstLine="567"/>
        <w:jc w:val="center"/>
      </w:pPr>
      <w:r w:rsidRPr="00922666">
        <w:rPr>
          <w:sz w:val="28"/>
          <w:szCs w:val="28"/>
          <w:lang w:eastAsia="uk-UA"/>
        </w:rPr>
        <w:t>В</w:t>
      </w:r>
      <w:proofErr w:type="spellStart"/>
      <w:r w:rsidRPr="00922666">
        <w:rPr>
          <w:sz w:val="28"/>
          <w:szCs w:val="28"/>
          <w:lang w:val="ru-RU" w:eastAsia="uk-UA"/>
        </w:rPr>
        <w:t>водяться</w:t>
      </w:r>
      <w:proofErr w:type="spellEnd"/>
      <w:r w:rsidRPr="00922666">
        <w:rPr>
          <w:sz w:val="28"/>
          <w:szCs w:val="28"/>
          <w:lang w:val="ru-RU" w:eastAsia="uk-UA"/>
        </w:rPr>
        <w:t xml:space="preserve"> в </w:t>
      </w:r>
      <w:proofErr w:type="spellStart"/>
      <w:r w:rsidRPr="00922666">
        <w:rPr>
          <w:sz w:val="28"/>
          <w:szCs w:val="28"/>
          <w:lang w:val="ru-RU" w:eastAsia="uk-UA"/>
        </w:rPr>
        <w:t>дію</w:t>
      </w:r>
      <w:proofErr w:type="spellEnd"/>
      <w:r w:rsidRPr="00922666">
        <w:rPr>
          <w:sz w:val="28"/>
          <w:szCs w:val="28"/>
          <w:lang w:val="ru-RU" w:eastAsia="uk-UA"/>
        </w:rPr>
        <w:t xml:space="preserve"> з</w:t>
      </w:r>
      <w:r w:rsidR="00E13817">
        <w:rPr>
          <w:sz w:val="28"/>
          <w:szCs w:val="28"/>
          <w:lang w:val="ru-RU" w:eastAsia="uk-UA"/>
        </w:rPr>
        <w:t xml:space="preserve"> 01.</w:t>
      </w:r>
      <w:r w:rsidR="00E13817" w:rsidRPr="00C62B3C">
        <w:rPr>
          <w:sz w:val="28"/>
          <w:szCs w:val="28"/>
          <w:lang w:val="ru-RU" w:eastAsia="uk-UA"/>
        </w:rPr>
        <w:t>11</w:t>
      </w:r>
      <w:r w:rsidR="00E13817">
        <w:rPr>
          <w:sz w:val="28"/>
          <w:szCs w:val="28"/>
          <w:lang w:val="ru-RU" w:eastAsia="uk-UA"/>
        </w:rPr>
        <w:t>.</w:t>
      </w:r>
      <w:r w:rsidRPr="00922666">
        <w:rPr>
          <w:sz w:val="28"/>
          <w:szCs w:val="28"/>
          <w:lang w:val="ru-RU" w:eastAsia="uk-UA"/>
        </w:rPr>
        <w:t xml:space="preserve"> 202</w:t>
      </w:r>
      <w:r w:rsidR="00D63D41" w:rsidRPr="00922666">
        <w:rPr>
          <w:sz w:val="28"/>
          <w:szCs w:val="28"/>
          <w:lang w:val="ru-RU" w:eastAsia="uk-UA"/>
        </w:rPr>
        <w:t>5</w:t>
      </w:r>
      <w:r w:rsidRPr="00922666">
        <w:rPr>
          <w:sz w:val="28"/>
          <w:szCs w:val="28"/>
          <w:lang w:val="ru-RU" w:eastAsia="uk-UA"/>
        </w:rPr>
        <w:t xml:space="preserve"> року по </w:t>
      </w:r>
      <w:proofErr w:type="spellStart"/>
      <w:r w:rsidRPr="00922666">
        <w:rPr>
          <w:sz w:val="28"/>
          <w:szCs w:val="28"/>
          <w:lang w:val="ru-RU" w:eastAsia="uk-UA"/>
        </w:rPr>
        <w:t>сільських</w:t>
      </w:r>
      <w:proofErr w:type="spellEnd"/>
      <w:r w:rsidRPr="00922666">
        <w:rPr>
          <w:sz w:val="28"/>
          <w:szCs w:val="28"/>
          <w:lang w:val="ru-RU" w:eastAsia="uk-UA"/>
        </w:rPr>
        <w:t xml:space="preserve"> </w:t>
      </w:r>
      <w:proofErr w:type="spellStart"/>
      <w:r w:rsidRPr="00922666">
        <w:rPr>
          <w:sz w:val="28"/>
          <w:szCs w:val="28"/>
          <w:lang w:val="ru-RU" w:eastAsia="uk-UA"/>
        </w:rPr>
        <w:t>населених</w:t>
      </w:r>
      <w:proofErr w:type="spellEnd"/>
      <w:r w:rsidRPr="00922666">
        <w:rPr>
          <w:sz w:val="28"/>
          <w:szCs w:val="28"/>
          <w:lang w:val="ru-RU" w:eastAsia="uk-UA"/>
        </w:rPr>
        <w:t xml:space="preserve"> пунктах та за </w:t>
      </w:r>
      <w:proofErr w:type="spellStart"/>
      <w:r w:rsidRPr="00922666">
        <w:rPr>
          <w:sz w:val="28"/>
          <w:szCs w:val="28"/>
          <w:lang w:val="ru-RU" w:eastAsia="uk-UA"/>
        </w:rPr>
        <w:t>їх</w:t>
      </w:r>
      <w:proofErr w:type="spellEnd"/>
      <w:r w:rsidRPr="00922666">
        <w:rPr>
          <w:sz w:val="28"/>
          <w:szCs w:val="28"/>
          <w:lang w:val="ru-RU" w:eastAsia="uk-UA"/>
        </w:rPr>
        <w:t xml:space="preserve"> межами</w:t>
      </w:r>
    </w:p>
    <w:bookmarkEnd w:id="2"/>
    <w:p w14:paraId="33D96484" w14:textId="77777777" w:rsidR="00F02DEE" w:rsidRPr="00922666" w:rsidRDefault="00F02DEE">
      <w:pPr>
        <w:spacing w:before="120" w:after="120"/>
        <w:ind w:firstLine="567"/>
        <w:jc w:val="both"/>
        <w:rPr>
          <w:rFonts w:ascii="Skeena Display" w:hAnsi="Skeena Display"/>
        </w:rPr>
      </w:pPr>
      <w:proofErr w:type="spellStart"/>
      <w:r w:rsidRPr="00922666">
        <w:rPr>
          <w:rFonts w:ascii="Skeena Display" w:hAnsi="Skeena Display" w:cs="Cambria"/>
          <w:sz w:val="26"/>
          <w:szCs w:val="20"/>
          <w:lang w:val="ru-RU"/>
        </w:rPr>
        <w:t>Адміністрат</w:t>
      </w:r>
      <w:r w:rsidR="00D02670" w:rsidRPr="00922666">
        <w:rPr>
          <w:rFonts w:ascii="Cambria" w:hAnsi="Cambria" w:cs="Cambria"/>
          <w:sz w:val="26"/>
          <w:szCs w:val="20"/>
          <w:lang w:val="ru-RU"/>
        </w:rPr>
        <w:t>ративно-територіальні</w:t>
      </w:r>
      <w:proofErr w:type="spellEnd"/>
      <w:r w:rsidR="00D02670" w:rsidRPr="00922666">
        <w:rPr>
          <w:rFonts w:ascii="Cambria" w:hAnsi="Cambria" w:cs="Cambria"/>
          <w:sz w:val="26"/>
          <w:szCs w:val="20"/>
          <w:lang w:val="ru-RU"/>
        </w:rPr>
        <w:t xml:space="preserve"> </w:t>
      </w:r>
      <w:proofErr w:type="spellStart"/>
      <w:r w:rsidR="00D02670" w:rsidRPr="00922666">
        <w:rPr>
          <w:rFonts w:ascii="Cambria" w:hAnsi="Cambria" w:cs="Cambria"/>
          <w:sz w:val="26"/>
          <w:szCs w:val="20"/>
          <w:lang w:val="ru-RU"/>
        </w:rPr>
        <w:t>одининиці</w:t>
      </w:r>
      <w:proofErr w:type="spellEnd"/>
      <w:r w:rsidR="00D02670" w:rsidRPr="00922666">
        <w:rPr>
          <w:rFonts w:ascii="Cambria" w:hAnsi="Cambria" w:cs="Cambria"/>
          <w:sz w:val="26"/>
          <w:szCs w:val="20"/>
          <w:lang w:val="ru-RU"/>
        </w:rPr>
        <w:t xml:space="preserve"> </w:t>
      </w:r>
      <w:proofErr w:type="spellStart"/>
      <w:r w:rsidR="00D02670" w:rsidRPr="00922666">
        <w:rPr>
          <w:rFonts w:ascii="Cambria" w:hAnsi="Cambria" w:cs="Cambria"/>
          <w:sz w:val="26"/>
          <w:szCs w:val="20"/>
          <w:lang w:val="ru-RU"/>
        </w:rPr>
        <w:t>або</w:t>
      </w:r>
      <w:proofErr w:type="spellEnd"/>
      <w:r w:rsidR="00D02670" w:rsidRPr="00922666">
        <w:rPr>
          <w:rFonts w:ascii="Cambria" w:hAnsi="Cambria" w:cs="Cambria"/>
          <w:sz w:val="26"/>
          <w:szCs w:val="20"/>
          <w:lang w:val="ru-RU"/>
        </w:rPr>
        <w:t xml:space="preserve"> </w:t>
      </w:r>
      <w:proofErr w:type="spellStart"/>
      <w:r w:rsidR="00D02670" w:rsidRPr="00922666">
        <w:rPr>
          <w:rFonts w:ascii="Cambria" w:hAnsi="Cambria" w:cs="Cambria"/>
          <w:sz w:val="26"/>
          <w:szCs w:val="20"/>
          <w:lang w:val="ru-RU"/>
        </w:rPr>
        <w:t>н</w:t>
      </w:r>
      <w:r w:rsidR="00A066CB" w:rsidRPr="00922666">
        <w:rPr>
          <w:rFonts w:ascii="Skeena Display" w:hAnsi="Skeena Display" w:cs="Cambria"/>
          <w:sz w:val="26"/>
          <w:szCs w:val="20"/>
          <w:lang w:val="ru-RU"/>
        </w:rPr>
        <w:t>аселені</w:t>
      </w:r>
      <w:proofErr w:type="spellEnd"/>
      <w:r w:rsidR="00A066CB" w:rsidRPr="00922666">
        <w:rPr>
          <w:rFonts w:ascii="Skeena Display" w:hAnsi="Skeena Display" w:cs="Tamil Sangam MN"/>
          <w:sz w:val="26"/>
          <w:szCs w:val="20"/>
          <w:lang w:val="ru-RU"/>
        </w:rPr>
        <w:t xml:space="preserve"> </w:t>
      </w:r>
      <w:proofErr w:type="spellStart"/>
      <w:r w:rsidR="00A066CB" w:rsidRPr="00922666">
        <w:rPr>
          <w:rFonts w:ascii="Skeena Display" w:hAnsi="Skeena Display" w:cs="Cambria"/>
          <w:sz w:val="26"/>
          <w:szCs w:val="20"/>
          <w:lang w:val="ru-RU"/>
        </w:rPr>
        <w:t>пункти</w:t>
      </w:r>
      <w:proofErr w:type="spellEnd"/>
      <w:r w:rsidR="00A066CB" w:rsidRPr="00922666">
        <w:rPr>
          <w:rFonts w:ascii="Skeena Display" w:hAnsi="Skeena Display" w:cs="Tamil Sangam MN"/>
          <w:sz w:val="26"/>
          <w:szCs w:val="20"/>
          <w:lang w:val="ru-RU"/>
        </w:rPr>
        <w:t xml:space="preserve">, </w:t>
      </w:r>
      <w:proofErr w:type="spellStart"/>
      <w:r w:rsidR="00A066CB" w:rsidRPr="00922666">
        <w:rPr>
          <w:rFonts w:ascii="Skeena Display" w:hAnsi="Skeena Display" w:cs="Cambria"/>
          <w:sz w:val="26"/>
          <w:szCs w:val="20"/>
          <w:lang w:val="ru-RU"/>
        </w:rPr>
        <w:t>або</w:t>
      </w:r>
      <w:proofErr w:type="spellEnd"/>
      <w:r w:rsidR="00A066CB" w:rsidRPr="00922666">
        <w:rPr>
          <w:rFonts w:ascii="Skeena Display" w:hAnsi="Skeena Display" w:cs="Tamil Sangam MN"/>
          <w:sz w:val="26"/>
          <w:szCs w:val="20"/>
          <w:lang w:val="ru-RU"/>
        </w:rPr>
        <w:t xml:space="preserve"> </w:t>
      </w:r>
      <w:proofErr w:type="spellStart"/>
      <w:r w:rsidR="00A066CB" w:rsidRPr="00922666">
        <w:rPr>
          <w:rFonts w:ascii="Skeena Display" w:hAnsi="Skeena Display" w:cs="Cambria"/>
          <w:sz w:val="26"/>
          <w:szCs w:val="20"/>
          <w:lang w:val="ru-RU"/>
        </w:rPr>
        <w:t>території</w:t>
      </w:r>
      <w:proofErr w:type="spellEnd"/>
      <w:r w:rsidR="00A066CB" w:rsidRPr="00922666">
        <w:rPr>
          <w:rFonts w:ascii="Skeena Display" w:hAnsi="Skeena Display" w:cs="Tamil Sangam MN"/>
          <w:sz w:val="26"/>
          <w:szCs w:val="20"/>
          <w:lang w:val="ru-RU"/>
        </w:rPr>
        <w:t xml:space="preserve"> </w:t>
      </w:r>
      <w:proofErr w:type="spellStart"/>
      <w:r w:rsidR="00A066CB" w:rsidRPr="00922666">
        <w:rPr>
          <w:rFonts w:ascii="Skeena Display" w:hAnsi="Skeena Display" w:cs="Cambria"/>
          <w:sz w:val="26"/>
          <w:szCs w:val="20"/>
          <w:lang w:val="ru-RU"/>
        </w:rPr>
        <w:t>об</w:t>
      </w:r>
      <w:r w:rsidR="00A066CB" w:rsidRPr="00922666">
        <w:rPr>
          <w:rFonts w:ascii="Skeena Display" w:hAnsi="Skeena Display" w:cs="Tamil Sangam MN"/>
          <w:sz w:val="26"/>
          <w:szCs w:val="20"/>
          <w:lang w:val="ru-RU"/>
        </w:rPr>
        <w:t>’</w:t>
      </w:r>
      <w:r w:rsidR="00A066CB" w:rsidRPr="00922666">
        <w:rPr>
          <w:rFonts w:ascii="Skeena Display" w:hAnsi="Skeena Display" w:cs="Cambria"/>
          <w:sz w:val="26"/>
          <w:szCs w:val="20"/>
          <w:lang w:val="ru-RU"/>
        </w:rPr>
        <w:t>єднаних</w:t>
      </w:r>
      <w:proofErr w:type="spellEnd"/>
      <w:r w:rsidR="00A066CB" w:rsidRPr="00922666">
        <w:rPr>
          <w:rFonts w:ascii="Skeena Display" w:hAnsi="Skeena Display" w:cs="Tamil Sangam MN"/>
          <w:sz w:val="26"/>
          <w:szCs w:val="20"/>
          <w:lang w:val="ru-RU"/>
        </w:rPr>
        <w:t xml:space="preserve"> </w:t>
      </w:r>
      <w:proofErr w:type="spellStart"/>
      <w:r w:rsidR="00A066CB" w:rsidRPr="00922666">
        <w:rPr>
          <w:rFonts w:ascii="Skeena Display" w:hAnsi="Skeena Display" w:cs="Cambria"/>
          <w:sz w:val="26"/>
          <w:szCs w:val="20"/>
          <w:lang w:val="ru-RU"/>
        </w:rPr>
        <w:t>територіальних</w:t>
      </w:r>
      <w:proofErr w:type="spellEnd"/>
      <w:r w:rsidRPr="00922666">
        <w:rPr>
          <w:rFonts w:ascii="Skeena Display" w:hAnsi="Skeena Display" w:cs="Tamil Sangam MN"/>
          <w:sz w:val="26"/>
          <w:szCs w:val="20"/>
          <w:lang w:val="ru-RU"/>
        </w:rPr>
        <w:t xml:space="preserve"> </w:t>
      </w:r>
      <w:r w:rsidRPr="00922666">
        <w:rPr>
          <w:rFonts w:ascii="Skeena Display" w:hAnsi="Skeena Display" w:cs="Cambria"/>
          <w:sz w:val="26"/>
          <w:szCs w:val="20"/>
          <w:lang w:val="ru-RU"/>
        </w:rPr>
        <w:t>громад</w:t>
      </w:r>
      <w:r w:rsidRPr="00922666">
        <w:rPr>
          <w:rFonts w:ascii="Skeena Display" w:hAnsi="Skeena Display" w:cs="Antiqua"/>
          <w:sz w:val="26"/>
          <w:szCs w:val="20"/>
          <w:lang w:val="ru-RU"/>
        </w:rPr>
        <w:t xml:space="preserve">, на </w:t>
      </w:r>
      <w:proofErr w:type="spellStart"/>
      <w:r w:rsidRPr="00922666">
        <w:rPr>
          <w:rFonts w:ascii="Skeena Display" w:hAnsi="Skeena Display" w:cs="Antiqua"/>
          <w:sz w:val="26"/>
          <w:szCs w:val="20"/>
          <w:lang w:val="ru-RU"/>
        </w:rPr>
        <w:t>які</w:t>
      </w:r>
      <w:proofErr w:type="spellEnd"/>
      <w:r w:rsidRPr="00922666">
        <w:rPr>
          <w:rFonts w:ascii="Skeena Display" w:hAnsi="Skeena Display" w:cs="Antiqua"/>
          <w:sz w:val="26"/>
          <w:szCs w:val="20"/>
          <w:lang w:val="ru-RU"/>
        </w:rPr>
        <w:t xml:space="preserve"> </w:t>
      </w:r>
      <w:proofErr w:type="spellStart"/>
      <w:r w:rsidRPr="00922666">
        <w:rPr>
          <w:rFonts w:ascii="Skeena Display" w:hAnsi="Skeena Display" w:cs="Antiqua"/>
          <w:sz w:val="26"/>
          <w:szCs w:val="20"/>
          <w:lang w:val="ru-RU"/>
        </w:rPr>
        <w:t>поширюється</w:t>
      </w:r>
      <w:proofErr w:type="spellEnd"/>
      <w:r w:rsidRPr="00922666">
        <w:rPr>
          <w:rFonts w:ascii="Skeena Display" w:hAnsi="Skeena Display" w:cs="Antiqua"/>
          <w:sz w:val="26"/>
          <w:szCs w:val="20"/>
          <w:lang w:val="ru-RU"/>
        </w:rPr>
        <w:t xml:space="preserve"> </w:t>
      </w:r>
      <w:proofErr w:type="spellStart"/>
      <w:r w:rsidRPr="00922666">
        <w:rPr>
          <w:rFonts w:ascii="Skeena Display" w:hAnsi="Skeena Display" w:cs="Antiqua"/>
          <w:sz w:val="26"/>
          <w:szCs w:val="20"/>
          <w:lang w:val="ru-RU"/>
        </w:rPr>
        <w:t>дія</w:t>
      </w:r>
      <w:proofErr w:type="spellEnd"/>
      <w:r w:rsidRPr="00922666">
        <w:rPr>
          <w:rFonts w:ascii="Skeena Display" w:hAnsi="Skeena Display" w:cs="Antiqua"/>
          <w:sz w:val="26"/>
          <w:szCs w:val="20"/>
          <w:lang w:val="ru-RU"/>
        </w:rPr>
        <w:t xml:space="preserve"> </w:t>
      </w:r>
      <w:proofErr w:type="spellStart"/>
      <w:r w:rsidRPr="00922666">
        <w:rPr>
          <w:rFonts w:ascii="Skeena Display" w:hAnsi="Skeena Display" w:cs="Antiqua"/>
          <w:sz w:val="26"/>
          <w:szCs w:val="20"/>
          <w:lang w:val="ru-RU"/>
        </w:rPr>
        <w:t>рішення</w:t>
      </w:r>
      <w:proofErr w:type="spellEnd"/>
      <w:r w:rsidRPr="00922666">
        <w:rPr>
          <w:rFonts w:ascii="Skeena Display" w:hAnsi="Skeena Display" w:cs="Antiqua"/>
          <w:sz w:val="26"/>
          <w:szCs w:val="20"/>
          <w:lang w:val="ru-RU"/>
        </w:rPr>
        <w:t xml:space="preserve"> ради:</w:t>
      </w:r>
    </w:p>
    <w:tbl>
      <w:tblPr>
        <w:tblW w:w="9938" w:type="dxa"/>
        <w:tblInd w:w="-49" w:type="dxa"/>
        <w:tblLayout w:type="fixed"/>
        <w:tblLook w:val="0000" w:firstRow="0" w:lastRow="0" w:firstColumn="0" w:lastColumn="0" w:noHBand="0" w:noVBand="0"/>
      </w:tblPr>
      <w:tblGrid>
        <w:gridCol w:w="1687"/>
        <w:gridCol w:w="1984"/>
        <w:gridCol w:w="2410"/>
        <w:gridCol w:w="3857"/>
      </w:tblGrid>
      <w:tr w:rsidR="00F02DEE" w:rsidRPr="00922666" w14:paraId="4882DE46" w14:textId="77777777" w:rsidTr="00E269B6">
        <w:trPr>
          <w:trHeight w:val="584"/>
        </w:trPr>
        <w:tc>
          <w:tcPr>
            <w:tcW w:w="1687" w:type="dxa"/>
            <w:tcBorders>
              <w:top w:val="single" w:sz="4" w:space="0" w:color="000000"/>
              <w:left w:val="single" w:sz="4" w:space="0" w:color="000000"/>
              <w:bottom w:val="single" w:sz="4" w:space="0" w:color="000000"/>
            </w:tcBorders>
          </w:tcPr>
          <w:p w14:paraId="35F1E1DD" w14:textId="77777777" w:rsidR="00F02DEE" w:rsidRPr="00922666" w:rsidRDefault="00F02DEE">
            <w:pPr>
              <w:jc w:val="center"/>
            </w:pPr>
            <w:r w:rsidRPr="00922666">
              <w:rPr>
                <w:rFonts w:eastAsia="Calibri"/>
                <w:sz w:val="28"/>
                <w:szCs w:val="28"/>
                <w:lang w:val="ru-RU" w:eastAsia="ru-RU"/>
              </w:rPr>
              <w:t xml:space="preserve">Код </w:t>
            </w:r>
            <w:proofErr w:type="spellStart"/>
            <w:r w:rsidRPr="00922666">
              <w:rPr>
                <w:rFonts w:eastAsia="Calibri"/>
                <w:sz w:val="28"/>
                <w:szCs w:val="28"/>
                <w:lang w:val="ru-RU" w:eastAsia="ru-RU"/>
              </w:rPr>
              <w:t>області</w:t>
            </w:r>
            <w:proofErr w:type="spellEnd"/>
          </w:p>
        </w:tc>
        <w:tc>
          <w:tcPr>
            <w:tcW w:w="1984" w:type="dxa"/>
            <w:tcBorders>
              <w:top w:val="single" w:sz="4" w:space="0" w:color="000000"/>
              <w:left w:val="single" w:sz="4" w:space="0" w:color="000000"/>
              <w:bottom w:val="single" w:sz="4" w:space="0" w:color="000000"/>
            </w:tcBorders>
          </w:tcPr>
          <w:p w14:paraId="1B72A0D2" w14:textId="77777777" w:rsidR="00F02DEE" w:rsidRPr="00922666" w:rsidRDefault="00F02DEE">
            <w:pPr>
              <w:jc w:val="center"/>
            </w:pPr>
            <w:r w:rsidRPr="00922666">
              <w:rPr>
                <w:rFonts w:eastAsia="Calibri"/>
                <w:sz w:val="28"/>
                <w:szCs w:val="28"/>
                <w:lang w:val="ru-RU" w:eastAsia="ru-RU"/>
              </w:rPr>
              <w:t>Код району</w:t>
            </w:r>
          </w:p>
        </w:tc>
        <w:tc>
          <w:tcPr>
            <w:tcW w:w="2410" w:type="dxa"/>
            <w:tcBorders>
              <w:top w:val="single" w:sz="4" w:space="0" w:color="000000"/>
              <w:left w:val="single" w:sz="4" w:space="0" w:color="000000"/>
              <w:bottom w:val="single" w:sz="4" w:space="0" w:color="000000"/>
            </w:tcBorders>
          </w:tcPr>
          <w:p w14:paraId="17906159" w14:textId="77777777" w:rsidR="00F02DEE" w:rsidRPr="00922666" w:rsidRDefault="00F02DEE">
            <w:pPr>
              <w:jc w:val="center"/>
            </w:pPr>
            <w:r w:rsidRPr="00922666">
              <w:rPr>
                <w:rFonts w:eastAsia="Calibri"/>
                <w:sz w:val="28"/>
                <w:szCs w:val="28"/>
                <w:lang w:val="ru-RU" w:eastAsia="ru-RU"/>
              </w:rPr>
              <w:t>Код КОАТУУ</w:t>
            </w:r>
          </w:p>
        </w:tc>
        <w:tc>
          <w:tcPr>
            <w:tcW w:w="3857" w:type="dxa"/>
            <w:tcBorders>
              <w:top w:val="single" w:sz="4" w:space="0" w:color="000000"/>
              <w:left w:val="single" w:sz="4" w:space="0" w:color="000000"/>
              <w:bottom w:val="single" w:sz="4" w:space="0" w:color="000000"/>
              <w:right w:val="single" w:sz="4" w:space="0" w:color="000000"/>
            </w:tcBorders>
          </w:tcPr>
          <w:p w14:paraId="18F34AA2" w14:textId="77777777" w:rsidR="00F02DEE" w:rsidRPr="00922666" w:rsidRDefault="00F02DEE">
            <w:pPr>
              <w:jc w:val="center"/>
            </w:pPr>
            <w:proofErr w:type="spellStart"/>
            <w:r w:rsidRPr="00922666">
              <w:rPr>
                <w:rFonts w:eastAsia="Calibri"/>
                <w:sz w:val="28"/>
                <w:szCs w:val="28"/>
                <w:lang w:val="ru-RU" w:eastAsia="ru-RU"/>
              </w:rPr>
              <w:t>Назва</w:t>
            </w:r>
            <w:proofErr w:type="spellEnd"/>
            <w:r w:rsidRPr="00922666">
              <w:rPr>
                <w:rFonts w:eastAsia="Calibri"/>
                <w:sz w:val="28"/>
                <w:szCs w:val="28"/>
                <w:lang w:val="ru-RU" w:eastAsia="ru-RU"/>
              </w:rPr>
              <w:t xml:space="preserve"> </w:t>
            </w:r>
          </w:p>
        </w:tc>
      </w:tr>
      <w:tr w:rsidR="00F02DEE" w:rsidRPr="00922666" w14:paraId="4F01D266" w14:textId="77777777" w:rsidTr="00E269B6">
        <w:trPr>
          <w:trHeight w:val="300"/>
        </w:trPr>
        <w:tc>
          <w:tcPr>
            <w:tcW w:w="1687" w:type="dxa"/>
            <w:tcBorders>
              <w:top w:val="single" w:sz="4" w:space="0" w:color="000000"/>
              <w:left w:val="single" w:sz="4" w:space="0" w:color="000000"/>
              <w:bottom w:val="single" w:sz="4" w:space="0" w:color="000000"/>
            </w:tcBorders>
          </w:tcPr>
          <w:p w14:paraId="5F9610D3" w14:textId="77777777" w:rsidR="00F02DEE" w:rsidRPr="00922666" w:rsidRDefault="00F02DEE">
            <w:r w:rsidRPr="00922666">
              <w:rPr>
                <w:rFonts w:eastAsia="Calibri"/>
                <w:sz w:val="28"/>
                <w:szCs w:val="28"/>
                <w:lang w:val="ru-RU" w:eastAsia="ru-RU"/>
              </w:rPr>
              <w:t>07</w:t>
            </w:r>
          </w:p>
        </w:tc>
        <w:tc>
          <w:tcPr>
            <w:tcW w:w="1984" w:type="dxa"/>
            <w:tcBorders>
              <w:top w:val="single" w:sz="4" w:space="0" w:color="000000"/>
              <w:left w:val="single" w:sz="4" w:space="0" w:color="000000"/>
              <w:bottom w:val="single" w:sz="4" w:space="0" w:color="000000"/>
            </w:tcBorders>
          </w:tcPr>
          <w:p w14:paraId="1B104FFD" w14:textId="77777777" w:rsidR="00F02DEE" w:rsidRPr="00922666" w:rsidRDefault="00F02DEE">
            <w:pPr>
              <w:jc w:val="both"/>
            </w:pPr>
            <w:r w:rsidRPr="00922666">
              <w:rPr>
                <w:rFonts w:eastAsia="Calibri"/>
                <w:sz w:val="28"/>
                <w:szCs w:val="28"/>
                <w:lang w:eastAsia="ru-RU"/>
              </w:rPr>
              <w:t xml:space="preserve">221 </w:t>
            </w:r>
          </w:p>
          <w:p w14:paraId="5BD94E83" w14:textId="77777777" w:rsidR="00F02DEE" w:rsidRPr="00922666" w:rsidRDefault="00F02DEE">
            <w:pPr>
              <w:jc w:val="both"/>
              <w:rPr>
                <w:rFonts w:eastAsia="Calibri"/>
                <w:sz w:val="28"/>
                <w:szCs w:val="28"/>
                <w:lang w:eastAsia="ru-RU"/>
              </w:rPr>
            </w:pPr>
          </w:p>
          <w:p w14:paraId="3AA5DADF" w14:textId="77777777" w:rsidR="00F02DEE" w:rsidRPr="00922666" w:rsidRDefault="00F02DEE">
            <w:pPr>
              <w:jc w:val="both"/>
              <w:rPr>
                <w:rFonts w:eastAsia="Calibri"/>
                <w:sz w:val="28"/>
                <w:szCs w:val="28"/>
                <w:lang w:eastAsia="ru-RU"/>
              </w:rPr>
            </w:pPr>
          </w:p>
          <w:p w14:paraId="07CA6A57" w14:textId="77777777" w:rsidR="00F02DEE" w:rsidRPr="00922666" w:rsidRDefault="00F02DEE">
            <w:pPr>
              <w:jc w:val="both"/>
              <w:rPr>
                <w:rFonts w:eastAsia="Calibri"/>
                <w:sz w:val="28"/>
                <w:szCs w:val="28"/>
                <w:lang w:eastAsia="ru-RU"/>
              </w:rPr>
            </w:pPr>
          </w:p>
          <w:p w14:paraId="7B5E5076" w14:textId="77777777" w:rsidR="00F02DEE" w:rsidRPr="00922666" w:rsidRDefault="00F02DEE">
            <w:pPr>
              <w:jc w:val="both"/>
            </w:pPr>
            <w:r w:rsidRPr="00922666">
              <w:rPr>
                <w:rFonts w:eastAsia="Calibri"/>
                <w:sz w:val="28"/>
                <w:szCs w:val="28"/>
                <w:lang w:eastAsia="ru-RU"/>
              </w:rPr>
              <w:t>255</w:t>
            </w:r>
          </w:p>
          <w:p w14:paraId="6C41BC4B" w14:textId="77777777" w:rsidR="00F02DEE" w:rsidRPr="00922666" w:rsidRDefault="00F02DEE">
            <w:pPr>
              <w:jc w:val="both"/>
              <w:rPr>
                <w:rFonts w:eastAsia="Calibri"/>
                <w:sz w:val="28"/>
                <w:szCs w:val="28"/>
                <w:lang w:eastAsia="ru-RU"/>
              </w:rPr>
            </w:pPr>
          </w:p>
        </w:tc>
        <w:tc>
          <w:tcPr>
            <w:tcW w:w="2410" w:type="dxa"/>
            <w:tcBorders>
              <w:top w:val="single" w:sz="4" w:space="0" w:color="000000"/>
              <w:left w:val="single" w:sz="4" w:space="0" w:color="000000"/>
              <w:bottom w:val="single" w:sz="4" w:space="0" w:color="000000"/>
            </w:tcBorders>
          </w:tcPr>
          <w:p w14:paraId="30E18C26" w14:textId="77777777" w:rsidR="00F02DEE" w:rsidRPr="00922666" w:rsidRDefault="00F02DEE">
            <w:pPr>
              <w:ind w:right="-2699"/>
              <w:jc w:val="both"/>
            </w:pPr>
            <w:r w:rsidRPr="00922666">
              <w:rPr>
                <w:rFonts w:eastAsia="Calibri"/>
                <w:sz w:val="28"/>
                <w:szCs w:val="28"/>
                <w:lang w:val="ru-RU" w:eastAsia="ru-RU"/>
              </w:rPr>
              <w:t>07</w:t>
            </w:r>
            <w:r w:rsidRPr="00922666">
              <w:rPr>
                <w:rFonts w:eastAsia="Calibri"/>
                <w:sz w:val="28"/>
                <w:szCs w:val="28"/>
                <w:lang w:eastAsia="ru-RU"/>
              </w:rPr>
              <w:t>22180800,</w:t>
            </w:r>
          </w:p>
          <w:p w14:paraId="57CA4DDE" w14:textId="77777777" w:rsidR="00F02DEE" w:rsidRPr="00922666" w:rsidRDefault="00F02DEE">
            <w:pPr>
              <w:ind w:right="-2699"/>
              <w:jc w:val="both"/>
            </w:pPr>
            <w:r w:rsidRPr="00922666">
              <w:rPr>
                <w:rFonts w:eastAsia="Calibri"/>
                <w:sz w:val="28"/>
                <w:szCs w:val="28"/>
                <w:lang w:eastAsia="ru-RU"/>
              </w:rPr>
              <w:t>0722181800,</w:t>
            </w:r>
          </w:p>
          <w:p w14:paraId="071A231B" w14:textId="77777777" w:rsidR="00F02DEE" w:rsidRPr="00922666" w:rsidRDefault="00F02DEE">
            <w:pPr>
              <w:ind w:right="-2699"/>
              <w:jc w:val="both"/>
            </w:pPr>
            <w:r w:rsidRPr="00922666">
              <w:rPr>
                <w:rFonts w:eastAsia="Calibri"/>
                <w:sz w:val="28"/>
                <w:szCs w:val="28"/>
                <w:lang w:eastAsia="ru-RU"/>
              </w:rPr>
              <w:t>0722182600,</w:t>
            </w:r>
          </w:p>
          <w:p w14:paraId="10C1740A" w14:textId="77777777" w:rsidR="00F02DEE" w:rsidRPr="00922666" w:rsidRDefault="00F02DEE">
            <w:pPr>
              <w:ind w:right="-2699"/>
              <w:jc w:val="both"/>
            </w:pPr>
            <w:r w:rsidRPr="00922666">
              <w:rPr>
                <w:rFonts w:eastAsia="Calibri"/>
                <w:sz w:val="28"/>
                <w:szCs w:val="28"/>
                <w:lang w:eastAsia="ru-RU"/>
              </w:rPr>
              <w:t>0722182800,</w:t>
            </w:r>
          </w:p>
          <w:p w14:paraId="688D6412" w14:textId="77777777" w:rsidR="00F02DEE" w:rsidRPr="00922666" w:rsidRDefault="00F02DEE">
            <w:pPr>
              <w:ind w:right="-2699"/>
              <w:jc w:val="both"/>
            </w:pPr>
            <w:r w:rsidRPr="00922666">
              <w:rPr>
                <w:rFonts w:eastAsia="Calibri"/>
                <w:sz w:val="28"/>
                <w:szCs w:val="28"/>
                <w:lang w:val="ru-RU" w:eastAsia="ru-RU"/>
              </w:rPr>
              <w:t>072558560</w:t>
            </w:r>
            <w:r w:rsidR="004634F4" w:rsidRPr="00922666">
              <w:rPr>
                <w:rFonts w:eastAsia="Calibri"/>
                <w:sz w:val="28"/>
                <w:szCs w:val="28"/>
                <w:lang w:val="ru-RU" w:eastAsia="ru-RU"/>
              </w:rPr>
              <w:t>0</w:t>
            </w:r>
          </w:p>
        </w:tc>
        <w:tc>
          <w:tcPr>
            <w:tcW w:w="3857" w:type="dxa"/>
            <w:tcBorders>
              <w:top w:val="single" w:sz="4" w:space="0" w:color="000000"/>
              <w:left w:val="single" w:sz="4" w:space="0" w:color="000000"/>
              <w:bottom w:val="single" w:sz="4" w:space="0" w:color="000000"/>
              <w:right w:val="single" w:sz="4" w:space="0" w:color="000000"/>
            </w:tcBorders>
          </w:tcPr>
          <w:p w14:paraId="1344E879" w14:textId="77777777" w:rsidR="00F02DEE" w:rsidRPr="00922666" w:rsidRDefault="00F02DEE">
            <w:pPr>
              <w:ind w:right="-2699"/>
            </w:pPr>
            <w:proofErr w:type="spellStart"/>
            <w:r w:rsidRPr="00922666">
              <w:rPr>
                <w:rFonts w:eastAsia="Calibri"/>
                <w:lang w:eastAsia="ru-RU"/>
              </w:rPr>
              <w:t>с.Білин</w:t>
            </w:r>
            <w:proofErr w:type="spellEnd"/>
            <w:r w:rsidRPr="00922666">
              <w:rPr>
                <w:rFonts w:eastAsia="Calibri"/>
                <w:lang w:eastAsia="ru-RU"/>
              </w:rPr>
              <w:t>, с. Колодниця;</w:t>
            </w:r>
          </w:p>
          <w:p w14:paraId="55972CF1" w14:textId="77777777" w:rsidR="00F02DEE" w:rsidRPr="00922666" w:rsidRDefault="00F02DEE">
            <w:pPr>
              <w:ind w:right="-2699"/>
            </w:pPr>
            <w:proofErr w:type="spellStart"/>
            <w:r w:rsidRPr="00922666">
              <w:rPr>
                <w:rFonts w:eastAsia="Calibri"/>
                <w:lang w:eastAsia="ru-RU"/>
              </w:rPr>
              <w:t>с.Доротище</w:t>
            </w:r>
            <w:proofErr w:type="spellEnd"/>
            <w:r w:rsidRPr="00922666">
              <w:rPr>
                <w:rFonts w:eastAsia="Calibri"/>
                <w:lang w:eastAsia="ru-RU"/>
              </w:rPr>
              <w:t xml:space="preserve">, </w:t>
            </w:r>
            <w:proofErr w:type="spellStart"/>
            <w:r w:rsidRPr="00922666">
              <w:rPr>
                <w:rFonts w:eastAsia="Calibri"/>
                <w:lang w:eastAsia="ru-RU"/>
              </w:rPr>
              <w:t>с.Гішин</w:t>
            </w:r>
            <w:proofErr w:type="spellEnd"/>
            <w:r w:rsidRPr="00922666">
              <w:rPr>
                <w:rFonts w:eastAsia="Calibri"/>
                <w:lang w:eastAsia="ru-RU"/>
              </w:rPr>
              <w:t>;</w:t>
            </w:r>
          </w:p>
          <w:p w14:paraId="23A4023A" w14:textId="77777777" w:rsidR="00F02DEE" w:rsidRPr="00922666" w:rsidRDefault="00F02DEE">
            <w:pPr>
              <w:ind w:right="-2699"/>
            </w:pPr>
            <w:proofErr w:type="spellStart"/>
            <w:r w:rsidRPr="00922666">
              <w:rPr>
                <w:rFonts w:eastAsia="Calibri"/>
                <w:lang w:eastAsia="ru-RU"/>
              </w:rPr>
              <w:t>с.Зелена</w:t>
            </w:r>
            <w:proofErr w:type="spellEnd"/>
            <w:r w:rsidRPr="00922666">
              <w:rPr>
                <w:rFonts w:eastAsia="Calibri"/>
                <w:lang w:eastAsia="ru-RU"/>
              </w:rPr>
              <w:t xml:space="preserve">, </w:t>
            </w:r>
            <w:proofErr w:type="spellStart"/>
            <w:r w:rsidRPr="00922666">
              <w:rPr>
                <w:rFonts w:eastAsia="Calibri"/>
                <w:lang w:eastAsia="ru-RU"/>
              </w:rPr>
              <w:t>с.Воля</w:t>
            </w:r>
            <w:proofErr w:type="spellEnd"/>
            <w:r w:rsidRPr="00922666">
              <w:rPr>
                <w:rFonts w:eastAsia="Calibri"/>
                <w:lang w:eastAsia="ru-RU"/>
              </w:rPr>
              <w:t xml:space="preserve"> Ковельська;</w:t>
            </w:r>
          </w:p>
          <w:p w14:paraId="65F63B64" w14:textId="77777777" w:rsidR="00F02DEE" w:rsidRPr="00922666" w:rsidRDefault="00F02DEE">
            <w:pPr>
              <w:ind w:right="-2699"/>
            </w:pPr>
            <w:proofErr w:type="spellStart"/>
            <w:r w:rsidRPr="00922666">
              <w:rPr>
                <w:rFonts w:eastAsia="Calibri"/>
                <w:lang w:eastAsia="ru-RU"/>
              </w:rPr>
              <w:t>с.Тойкут</w:t>
            </w:r>
            <w:proofErr w:type="spellEnd"/>
            <w:r w:rsidRPr="00922666">
              <w:rPr>
                <w:rFonts w:eastAsia="Calibri"/>
                <w:lang w:eastAsia="ru-RU"/>
              </w:rPr>
              <w:t xml:space="preserve">, </w:t>
            </w:r>
            <w:proofErr w:type="spellStart"/>
            <w:r w:rsidRPr="00922666">
              <w:rPr>
                <w:rFonts w:eastAsia="Calibri"/>
                <w:lang w:eastAsia="ru-RU"/>
              </w:rPr>
              <w:t>с.Заріччя</w:t>
            </w:r>
            <w:proofErr w:type="spellEnd"/>
            <w:r w:rsidRPr="00922666">
              <w:rPr>
                <w:rFonts w:eastAsia="Calibri"/>
                <w:lang w:eastAsia="ru-RU"/>
              </w:rPr>
              <w:t xml:space="preserve">, </w:t>
            </w:r>
            <w:proofErr w:type="spellStart"/>
            <w:r w:rsidRPr="00922666">
              <w:rPr>
                <w:rFonts w:eastAsia="Calibri"/>
                <w:lang w:eastAsia="ru-RU"/>
              </w:rPr>
              <w:t>с.Любче</w:t>
            </w:r>
            <w:proofErr w:type="spellEnd"/>
            <w:r w:rsidRPr="00922666">
              <w:rPr>
                <w:rFonts w:eastAsia="Calibri"/>
                <w:lang w:eastAsia="ru-RU"/>
              </w:rPr>
              <w:t xml:space="preserve">, </w:t>
            </w:r>
          </w:p>
          <w:p w14:paraId="325160BE" w14:textId="77777777" w:rsidR="00F02DEE" w:rsidRPr="00922666" w:rsidRDefault="00F02DEE">
            <w:pPr>
              <w:ind w:right="-2699"/>
            </w:pPr>
            <w:proofErr w:type="spellStart"/>
            <w:r w:rsidRPr="00922666">
              <w:rPr>
                <w:rFonts w:eastAsia="Calibri"/>
                <w:lang w:eastAsia="ru-RU"/>
              </w:rPr>
              <w:t>с.Воля</w:t>
            </w:r>
            <w:proofErr w:type="spellEnd"/>
            <w:r w:rsidRPr="00922666">
              <w:rPr>
                <w:rFonts w:eastAsia="Calibri"/>
                <w:lang w:eastAsia="ru-RU"/>
              </w:rPr>
              <w:t xml:space="preserve">, </w:t>
            </w:r>
            <w:proofErr w:type="spellStart"/>
            <w:r w:rsidRPr="00922666">
              <w:rPr>
                <w:rFonts w:eastAsia="Calibri"/>
                <w:lang w:eastAsia="ru-RU"/>
              </w:rPr>
              <w:t>с.Лапні</w:t>
            </w:r>
            <w:proofErr w:type="spellEnd"/>
            <w:r w:rsidRPr="00922666">
              <w:rPr>
                <w:rFonts w:eastAsia="Calibri"/>
                <w:lang w:eastAsia="ru-RU"/>
              </w:rPr>
              <w:t>;</w:t>
            </w:r>
          </w:p>
          <w:p w14:paraId="76F924B3" w14:textId="77777777" w:rsidR="00F02DEE" w:rsidRPr="00922666" w:rsidRDefault="00F02DEE">
            <w:pPr>
              <w:ind w:right="-2699"/>
            </w:pPr>
            <w:proofErr w:type="spellStart"/>
            <w:r w:rsidRPr="00922666">
              <w:rPr>
                <w:rFonts w:eastAsia="Calibri"/>
                <w:lang w:eastAsia="ru-RU"/>
              </w:rPr>
              <w:t>с.Ружин</w:t>
            </w:r>
            <w:proofErr w:type="spellEnd"/>
            <w:r w:rsidRPr="00922666">
              <w:rPr>
                <w:rFonts w:eastAsia="Calibri"/>
                <w:lang w:eastAsia="ru-RU"/>
              </w:rPr>
              <w:t xml:space="preserve">, </w:t>
            </w:r>
            <w:proofErr w:type="spellStart"/>
            <w:r w:rsidRPr="00922666">
              <w:rPr>
                <w:rFonts w:eastAsia="Calibri"/>
                <w:lang w:eastAsia="ru-RU"/>
              </w:rPr>
              <w:t>с.Городелець</w:t>
            </w:r>
            <w:proofErr w:type="spellEnd"/>
            <w:r w:rsidRPr="00922666">
              <w:rPr>
                <w:rFonts w:eastAsia="Calibri"/>
                <w:lang w:eastAsia="ru-RU"/>
              </w:rPr>
              <w:t xml:space="preserve">, </w:t>
            </w:r>
            <w:proofErr w:type="spellStart"/>
            <w:r w:rsidRPr="00922666">
              <w:rPr>
                <w:rFonts w:eastAsia="Calibri"/>
                <w:lang w:eastAsia="ru-RU"/>
              </w:rPr>
              <w:t>с.Клевецьк</w:t>
            </w:r>
            <w:proofErr w:type="spellEnd"/>
          </w:p>
        </w:tc>
      </w:tr>
    </w:tbl>
    <w:p w14:paraId="13F17823" w14:textId="77777777" w:rsidR="00F02DEE" w:rsidRPr="00922666" w:rsidRDefault="00F02DEE">
      <w:pPr>
        <w:tabs>
          <w:tab w:val="left" w:pos="5954"/>
        </w:tabs>
        <w:ind w:left="6096"/>
        <w:rPr>
          <w:sz w:val="28"/>
          <w:szCs w:val="28"/>
          <w:lang w:eastAsia="uk-UA"/>
        </w:rPr>
      </w:pPr>
    </w:p>
    <w:bookmarkEnd w:id="3"/>
    <w:p w14:paraId="319A8B77" w14:textId="77777777" w:rsidR="00F02DEE" w:rsidRPr="00922666" w:rsidRDefault="00F02DEE">
      <w:pPr>
        <w:tabs>
          <w:tab w:val="left" w:pos="5954"/>
        </w:tabs>
        <w:ind w:left="6096"/>
        <w:rPr>
          <w:sz w:val="28"/>
          <w:szCs w:val="28"/>
          <w:lang w:eastAsia="uk-UA"/>
        </w:rPr>
      </w:pPr>
    </w:p>
    <w:p w14:paraId="10E52947" w14:textId="77777777" w:rsidR="00F02DEE" w:rsidRPr="00922666" w:rsidRDefault="00F02DEE" w:rsidP="00FC303B">
      <w:pPr>
        <w:jc w:val="both"/>
        <w:rPr>
          <w:sz w:val="28"/>
          <w:szCs w:val="28"/>
        </w:rPr>
      </w:pPr>
      <w:bookmarkStart w:id="4" w:name="_Hlk170377467"/>
      <w:bookmarkEnd w:id="4"/>
    </w:p>
    <w:p w14:paraId="426D427D" w14:textId="77777777" w:rsidR="00F02DEE" w:rsidRPr="00922666" w:rsidRDefault="00F02DEE">
      <w:pPr>
        <w:ind w:left="993" w:hanging="1419"/>
        <w:jc w:val="both"/>
        <w:rPr>
          <w:sz w:val="28"/>
          <w:szCs w:val="28"/>
        </w:rPr>
      </w:pPr>
    </w:p>
    <w:tbl>
      <w:tblPr>
        <w:tblW w:w="10632" w:type="dxa"/>
        <w:tblInd w:w="-601" w:type="dxa"/>
        <w:tblLayout w:type="fixed"/>
        <w:tblLook w:val="0000" w:firstRow="0" w:lastRow="0" w:firstColumn="0" w:lastColumn="0" w:noHBand="0" w:noVBand="0"/>
      </w:tblPr>
      <w:tblGrid>
        <w:gridCol w:w="850"/>
        <w:gridCol w:w="2882"/>
        <w:gridCol w:w="6"/>
        <w:gridCol w:w="164"/>
        <w:gridCol w:w="65"/>
        <w:gridCol w:w="3407"/>
        <w:gridCol w:w="1840"/>
        <w:gridCol w:w="1418"/>
      </w:tblGrid>
      <w:tr w:rsidR="00972ADF" w:rsidRPr="00922666" w14:paraId="180819A9" w14:textId="77777777" w:rsidTr="00F02DEE">
        <w:trPr>
          <w:trHeight w:val="720"/>
        </w:trPr>
        <w:tc>
          <w:tcPr>
            <w:tcW w:w="850" w:type="dxa"/>
            <w:vMerge w:val="restart"/>
            <w:tcBorders>
              <w:top w:val="single" w:sz="4" w:space="0" w:color="000000"/>
              <w:left w:val="single" w:sz="4" w:space="0" w:color="000000"/>
            </w:tcBorders>
            <w:vAlign w:val="center"/>
          </w:tcPr>
          <w:p w14:paraId="749C8A00" w14:textId="77777777" w:rsidR="00972ADF" w:rsidRPr="00922666" w:rsidRDefault="00972ADF" w:rsidP="00F02DEE">
            <w:pPr>
              <w:jc w:val="both"/>
            </w:pPr>
            <w:r w:rsidRPr="00922666">
              <w:rPr>
                <w:sz w:val="28"/>
                <w:szCs w:val="28"/>
              </w:rPr>
              <w:tab/>
              <w:t>№ п/п</w:t>
            </w:r>
          </w:p>
        </w:tc>
        <w:tc>
          <w:tcPr>
            <w:tcW w:w="6524" w:type="dxa"/>
            <w:gridSpan w:val="5"/>
            <w:vMerge w:val="restart"/>
            <w:tcBorders>
              <w:top w:val="single" w:sz="4" w:space="0" w:color="000000"/>
              <w:left w:val="single" w:sz="4" w:space="0" w:color="000000"/>
            </w:tcBorders>
            <w:vAlign w:val="center"/>
          </w:tcPr>
          <w:p w14:paraId="346724FA" w14:textId="77777777" w:rsidR="00972ADF" w:rsidRPr="00922666" w:rsidRDefault="00972ADF" w:rsidP="00F02DEE">
            <w:pPr>
              <w:jc w:val="both"/>
            </w:pPr>
            <w:r w:rsidRPr="00922666">
              <w:rPr>
                <w:sz w:val="28"/>
                <w:szCs w:val="28"/>
              </w:rPr>
              <w:t>Функціональне використання земельної ділянки</w:t>
            </w:r>
            <w:r w:rsidRPr="00922666">
              <w:rPr>
                <w:sz w:val="28"/>
                <w:szCs w:val="28"/>
                <w:vertAlign w:val="superscript"/>
              </w:rPr>
              <w:t>1</w:t>
            </w:r>
          </w:p>
        </w:tc>
        <w:tc>
          <w:tcPr>
            <w:tcW w:w="3258" w:type="dxa"/>
            <w:gridSpan w:val="2"/>
            <w:tcBorders>
              <w:top w:val="single" w:sz="4" w:space="0" w:color="000000"/>
              <w:left w:val="single" w:sz="4" w:space="0" w:color="000000"/>
              <w:bottom w:val="single" w:sz="4" w:space="0" w:color="000000"/>
              <w:right w:val="single" w:sz="4" w:space="0" w:color="000000"/>
            </w:tcBorders>
            <w:vAlign w:val="center"/>
          </w:tcPr>
          <w:p w14:paraId="740251C6" w14:textId="77777777" w:rsidR="00972ADF" w:rsidRPr="00922666" w:rsidRDefault="00972ADF" w:rsidP="00F02DEE">
            <w:pPr>
              <w:jc w:val="center"/>
            </w:pPr>
            <w:r w:rsidRPr="00922666">
              <w:rPr>
                <w:sz w:val="28"/>
                <w:szCs w:val="28"/>
              </w:rPr>
              <w:t>Відсоткова ставка</w:t>
            </w:r>
            <w:r w:rsidRPr="00922666">
              <w:rPr>
                <w:sz w:val="28"/>
                <w:szCs w:val="28"/>
              </w:rPr>
              <w:br/>
              <w:t xml:space="preserve">орендної плати від </w:t>
            </w:r>
            <w:r w:rsidRPr="00922666">
              <w:rPr>
                <w:sz w:val="28"/>
                <w:szCs w:val="28"/>
              </w:rPr>
              <w:lastRenderedPageBreak/>
              <w:t>нормативно грошової оцінки</w:t>
            </w:r>
          </w:p>
        </w:tc>
      </w:tr>
      <w:tr w:rsidR="00972ADF" w:rsidRPr="00922666" w14:paraId="4E79B490" w14:textId="77777777" w:rsidTr="00F02DEE">
        <w:trPr>
          <w:trHeight w:val="1246"/>
        </w:trPr>
        <w:tc>
          <w:tcPr>
            <w:tcW w:w="850" w:type="dxa"/>
            <w:vMerge/>
            <w:tcBorders>
              <w:left w:val="single" w:sz="4" w:space="0" w:color="000000"/>
              <w:bottom w:val="single" w:sz="4" w:space="0" w:color="000000"/>
            </w:tcBorders>
            <w:vAlign w:val="center"/>
          </w:tcPr>
          <w:p w14:paraId="09CD1E46" w14:textId="77777777" w:rsidR="00972ADF" w:rsidRPr="00922666" w:rsidRDefault="00972ADF" w:rsidP="00F02DEE">
            <w:pPr>
              <w:jc w:val="both"/>
              <w:rPr>
                <w:sz w:val="28"/>
                <w:szCs w:val="28"/>
              </w:rPr>
            </w:pPr>
          </w:p>
        </w:tc>
        <w:tc>
          <w:tcPr>
            <w:tcW w:w="6524" w:type="dxa"/>
            <w:gridSpan w:val="5"/>
            <w:vMerge/>
            <w:tcBorders>
              <w:left w:val="single" w:sz="4" w:space="0" w:color="000000"/>
              <w:bottom w:val="single" w:sz="4" w:space="0" w:color="000000"/>
            </w:tcBorders>
            <w:vAlign w:val="center"/>
          </w:tcPr>
          <w:p w14:paraId="1D0F078C" w14:textId="77777777" w:rsidR="00972ADF" w:rsidRPr="00922666" w:rsidRDefault="00972ADF" w:rsidP="00F02DEE">
            <w:pPr>
              <w:jc w:val="both"/>
              <w:rPr>
                <w:sz w:val="28"/>
                <w:szCs w:val="28"/>
              </w:rPr>
            </w:pPr>
          </w:p>
        </w:tc>
        <w:tc>
          <w:tcPr>
            <w:tcW w:w="1840" w:type="dxa"/>
            <w:tcBorders>
              <w:top w:val="single" w:sz="4" w:space="0" w:color="000000"/>
              <w:left w:val="single" w:sz="4" w:space="0" w:color="000000"/>
              <w:bottom w:val="single" w:sz="4" w:space="0" w:color="000000"/>
              <w:right w:val="single" w:sz="4" w:space="0" w:color="auto"/>
            </w:tcBorders>
            <w:vAlign w:val="center"/>
          </w:tcPr>
          <w:p w14:paraId="64A14E77" w14:textId="77777777" w:rsidR="00972ADF" w:rsidRPr="00922666" w:rsidRDefault="00972ADF" w:rsidP="00F02DEE">
            <w:pPr>
              <w:tabs>
                <w:tab w:val="left" w:pos="1204"/>
              </w:tabs>
              <w:ind w:right="31"/>
              <w:jc w:val="center"/>
              <w:rPr>
                <w:sz w:val="28"/>
                <w:szCs w:val="28"/>
              </w:rPr>
            </w:pPr>
            <w:r w:rsidRPr="00922666">
              <w:rPr>
                <w:sz w:val="28"/>
                <w:szCs w:val="28"/>
              </w:rPr>
              <w:t>стара редакція</w:t>
            </w:r>
          </w:p>
        </w:tc>
        <w:tc>
          <w:tcPr>
            <w:tcW w:w="1418" w:type="dxa"/>
            <w:tcBorders>
              <w:top w:val="single" w:sz="4" w:space="0" w:color="000000"/>
              <w:left w:val="single" w:sz="4" w:space="0" w:color="auto"/>
              <w:bottom w:val="single" w:sz="4" w:space="0" w:color="000000"/>
              <w:right w:val="single" w:sz="4" w:space="0" w:color="000000"/>
            </w:tcBorders>
            <w:vAlign w:val="center"/>
          </w:tcPr>
          <w:p w14:paraId="1B4C0572" w14:textId="77777777" w:rsidR="00972ADF" w:rsidRPr="00922666" w:rsidRDefault="00972ADF" w:rsidP="00F02DEE">
            <w:pPr>
              <w:jc w:val="center"/>
              <w:rPr>
                <w:sz w:val="28"/>
                <w:szCs w:val="28"/>
              </w:rPr>
            </w:pPr>
            <w:r w:rsidRPr="00922666">
              <w:rPr>
                <w:sz w:val="28"/>
                <w:szCs w:val="28"/>
              </w:rPr>
              <w:t>нова  редакція</w:t>
            </w:r>
          </w:p>
        </w:tc>
      </w:tr>
      <w:tr w:rsidR="00972ADF" w:rsidRPr="00922666" w14:paraId="167A0BC7" w14:textId="77777777" w:rsidTr="00F02DEE">
        <w:trPr>
          <w:trHeight w:val="184"/>
        </w:trPr>
        <w:tc>
          <w:tcPr>
            <w:tcW w:w="850" w:type="dxa"/>
            <w:vMerge w:val="restart"/>
            <w:tcBorders>
              <w:top w:val="single" w:sz="4" w:space="0" w:color="000000"/>
              <w:left w:val="single" w:sz="4" w:space="0" w:color="000000"/>
            </w:tcBorders>
            <w:vAlign w:val="center"/>
          </w:tcPr>
          <w:p w14:paraId="2E10E376" w14:textId="77777777" w:rsidR="00972ADF" w:rsidRPr="00E36F80" w:rsidRDefault="00972ADF" w:rsidP="00F02DEE">
            <w:pPr>
              <w:jc w:val="center"/>
              <w:textAlignment w:val="baseline"/>
              <w:rPr>
                <w:sz w:val="28"/>
                <w:szCs w:val="28"/>
              </w:rPr>
            </w:pPr>
            <w:r w:rsidRPr="00922666">
              <w:rPr>
                <w:color w:val="000000"/>
                <w:sz w:val="28"/>
                <w:szCs w:val="28"/>
                <w:bdr w:val="none" w:sz="0" w:space="0" w:color="auto" w:frame="1"/>
              </w:rPr>
              <w:t>01</w:t>
            </w:r>
          </w:p>
          <w:p w14:paraId="58F2F5F7" w14:textId="77777777" w:rsidR="00972ADF" w:rsidRPr="00922666" w:rsidRDefault="00972ADF" w:rsidP="00F02DEE">
            <w:pPr>
              <w:jc w:val="center"/>
              <w:rPr>
                <w:sz w:val="28"/>
                <w:szCs w:val="28"/>
              </w:rPr>
            </w:pPr>
          </w:p>
        </w:tc>
        <w:tc>
          <w:tcPr>
            <w:tcW w:w="3117" w:type="dxa"/>
            <w:gridSpan w:val="4"/>
            <w:tcBorders>
              <w:top w:val="single" w:sz="4" w:space="0" w:color="000000"/>
              <w:left w:val="single" w:sz="4" w:space="0" w:color="000000"/>
              <w:bottom w:val="single" w:sz="4" w:space="0" w:color="auto"/>
              <w:right w:val="single" w:sz="4" w:space="0" w:color="auto"/>
            </w:tcBorders>
          </w:tcPr>
          <w:p w14:paraId="7BD2E53C" w14:textId="77777777" w:rsidR="00972ADF" w:rsidRPr="00922666" w:rsidRDefault="00972ADF" w:rsidP="00F02DEE">
            <w:pPr>
              <w:jc w:val="center"/>
              <w:rPr>
                <w:sz w:val="28"/>
                <w:szCs w:val="28"/>
              </w:rPr>
            </w:pPr>
            <w:r w:rsidRPr="00922666">
              <w:rPr>
                <w:color w:val="333333"/>
                <w:sz w:val="28"/>
                <w:szCs w:val="28"/>
                <w:shd w:val="clear" w:color="auto" w:fill="FFFFFF"/>
              </w:rPr>
              <w:t>стара редакція</w:t>
            </w:r>
          </w:p>
        </w:tc>
        <w:tc>
          <w:tcPr>
            <w:tcW w:w="3407" w:type="dxa"/>
            <w:tcBorders>
              <w:top w:val="single" w:sz="4" w:space="0" w:color="000000"/>
              <w:left w:val="single" w:sz="4" w:space="0" w:color="000000"/>
              <w:bottom w:val="single" w:sz="4" w:space="0" w:color="auto"/>
              <w:right w:val="single" w:sz="4" w:space="0" w:color="auto"/>
            </w:tcBorders>
          </w:tcPr>
          <w:p w14:paraId="64B12D33" w14:textId="77777777" w:rsidR="00972ADF" w:rsidRPr="00922666" w:rsidRDefault="00972ADF" w:rsidP="00F02DEE">
            <w:pPr>
              <w:jc w:val="center"/>
              <w:rPr>
                <w:sz w:val="28"/>
                <w:szCs w:val="28"/>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auto"/>
              <w:right w:val="single" w:sz="4" w:space="0" w:color="auto"/>
            </w:tcBorders>
            <w:vAlign w:val="center"/>
          </w:tcPr>
          <w:p w14:paraId="7C1FE7D9" w14:textId="77777777" w:rsidR="00972ADF" w:rsidRPr="00922666" w:rsidRDefault="00972ADF" w:rsidP="00F02DEE">
            <w:pPr>
              <w:ind w:left="-246" w:right="31" w:firstLine="246"/>
              <w:jc w:val="center"/>
              <w:rPr>
                <w:sz w:val="28"/>
                <w:szCs w:val="28"/>
              </w:rPr>
            </w:pPr>
          </w:p>
        </w:tc>
        <w:tc>
          <w:tcPr>
            <w:tcW w:w="1418" w:type="dxa"/>
            <w:vMerge w:val="restart"/>
            <w:tcBorders>
              <w:top w:val="single" w:sz="4" w:space="0" w:color="000000"/>
              <w:left w:val="single" w:sz="4" w:space="0" w:color="auto"/>
              <w:right w:val="single" w:sz="4" w:space="0" w:color="000000"/>
            </w:tcBorders>
            <w:vAlign w:val="center"/>
          </w:tcPr>
          <w:p w14:paraId="6F0E665E" w14:textId="77777777" w:rsidR="00972ADF" w:rsidRPr="00922666" w:rsidRDefault="00972ADF" w:rsidP="00F02DEE">
            <w:pPr>
              <w:jc w:val="center"/>
              <w:rPr>
                <w:sz w:val="28"/>
                <w:szCs w:val="28"/>
              </w:rPr>
            </w:pPr>
          </w:p>
        </w:tc>
      </w:tr>
      <w:tr w:rsidR="00972ADF" w:rsidRPr="00922666" w14:paraId="4BDBC547" w14:textId="77777777" w:rsidTr="00F02DEE">
        <w:trPr>
          <w:trHeight w:val="519"/>
        </w:trPr>
        <w:tc>
          <w:tcPr>
            <w:tcW w:w="850" w:type="dxa"/>
            <w:vMerge/>
            <w:tcBorders>
              <w:left w:val="single" w:sz="4" w:space="0" w:color="000000"/>
              <w:bottom w:val="single" w:sz="4" w:space="0" w:color="000000"/>
            </w:tcBorders>
            <w:vAlign w:val="center"/>
          </w:tcPr>
          <w:p w14:paraId="63228CDC" w14:textId="77777777" w:rsidR="00972ADF" w:rsidRPr="00922666" w:rsidRDefault="00972ADF" w:rsidP="00F02DEE">
            <w:pPr>
              <w:textAlignment w:val="baseline"/>
              <w:rPr>
                <w:color w:val="000000"/>
                <w:sz w:val="28"/>
                <w:szCs w:val="28"/>
                <w:bdr w:val="none" w:sz="0" w:space="0" w:color="auto" w:frame="1"/>
              </w:rPr>
            </w:pPr>
          </w:p>
        </w:tc>
        <w:tc>
          <w:tcPr>
            <w:tcW w:w="3117" w:type="dxa"/>
            <w:gridSpan w:val="4"/>
            <w:tcBorders>
              <w:top w:val="single" w:sz="4" w:space="0" w:color="auto"/>
              <w:left w:val="single" w:sz="4" w:space="0" w:color="000000"/>
              <w:bottom w:val="single" w:sz="4" w:space="0" w:color="000000"/>
              <w:right w:val="single" w:sz="4" w:space="0" w:color="auto"/>
            </w:tcBorders>
          </w:tcPr>
          <w:p w14:paraId="3F82BD45" w14:textId="77777777" w:rsidR="00972ADF" w:rsidRPr="00E36F80" w:rsidRDefault="00972ADF" w:rsidP="00F02DEE">
            <w:pPr>
              <w:rPr>
                <w:color w:val="000000"/>
                <w:sz w:val="28"/>
                <w:szCs w:val="28"/>
                <w:bdr w:val="none" w:sz="0" w:space="0" w:color="auto" w:frame="1"/>
              </w:rPr>
            </w:pPr>
            <w:r w:rsidRPr="00922666">
              <w:rPr>
                <w:color w:val="000000"/>
                <w:sz w:val="28"/>
                <w:szCs w:val="28"/>
                <w:bdr w:val="none" w:sz="0" w:space="0" w:color="auto" w:frame="1"/>
              </w:rPr>
              <w:t>Землі сільськогосподарського призначення</w:t>
            </w:r>
          </w:p>
        </w:tc>
        <w:tc>
          <w:tcPr>
            <w:tcW w:w="3407" w:type="dxa"/>
            <w:tcBorders>
              <w:top w:val="single" w:sz="4" w:space="0" w:color="auto"/>
              <w:left w:val="single" w:sz="4" w:space="0" w:color="000000"/>
              <w:bottom w:val="single" w:sz="4" w:space="0" w:color="000000"/>
              <w:right w:val="single" w:sz="4" w:space="0" w:color="auto"/>
            </w:tcBorders>
          </w:tcPr>
          <w:p w14:paraId="15A3E8BE" w14:textId="77777777" w:rsidR="00972ADF" w:rsidRPr="00922666" w:rsidRDefault="00972ADF" w:rsidP="00F02DEE">
            <w:pPr>
              <w:rPr>
                <w:color w:val="000000"/>
                <w:sz w:val="28"/>
                <w:szCs w:val="28"/>
                <w:bdr w:val="none" w:sz="0" w:space="0" w:color="auto" w:frame="1"/>
              </w:rPr>
            </w:pPr>
            <w:r w:rsidRPr="00922666">
              <w:rPr>
                <w:color w:val="000000"/>
                <w:sz w:val="28"/>
                <w:szCs w:val="28"/>
                <w:bdr w:val="none" w:sz="0" w:space="0" w:color="auto" w:frame="1"/>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r w:rsidRPr="00972ADF">
              <w:rPr>
                <w:color w:val="000000"/>
                <w:sz w:val="28"/>
                <w:szCs w:val="28"/>
                <w:bdr w:val="none" w:sz="0" w:space="0" w:color="auto" w:frame="1"/>
                <w:vertAlign w:val="superscript"/>
              </w:rPr>
              <w:t>2</w:t>
            </w:r>
          </w:p>
        </w:tc>
        <w:tc>
          <w:tcPr>
            <w:tcW w:w="1840" w:type="dxa"/>
            <w:vMerge/>
            <w:tcBorders>
              <w:left w:val="single" w:sz="4" w:space="0" w:color="auto"/>
              <w:bottom w:val="single" w:sz="4" w:space="0" w:color="000000"/>
              <w:right w:val="single" w:sz="4" w:space="0" w:color="auto"/>
            </w:tcBorders>
            <w:vAlign w:val="center"/>
          </w:tcPr>
          <w:p w14:paraId="4C249159"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31E8D262" w14:textId="77777777" w:rsidR="00972ADF" w:rsidRPr="00922666" w:rsidRDefault="00972ADF" w:rsidP="00F02DEE">
            <w:pPr>
              <w:jc w:val="center"/>
              <w:rPr>
                <w:sz w:val="28"/>
                <w:szCs w:val="28"/>
              </w:rPr>
            </w:pPr>
          </w:p>
        </w:tc>
      </w:tr>
      <w:tr w:rsidR="00DE6E57" w:rsidRPr="00922666" w14:paraId="7B744B4C" w14:textId="77777777" w:rsidTr="00F02DEE">
        <w:trPr>
          <w:trHeight w:val="282"/>
        </w:trPr>
        <w:tc>
          <w:tcPr>
            <w:tcW w:w="850" w:type="dxa"/>
            <w:tcBorders>
              <w:top w:val="single" w:sz="4" w:space="0" w:color="000000"/>
              <w:left w:val="single" w:sz="4" w:space="0" w:color="000000"/>
            </w:tcBorders>
            <w:vAlign w:val="center"/>
          </w:tcPr>
          <w:p w14:paraId="492C202A" w14:textId="77777777" w:rsidR="00DE6E57" w:rsidRPr="00DE6E57" w:rsidRDefault="00DE6E57" w:rsidP="00F02DEE">
            <w:pPr>
              <w:jc w:val="both"/>
              <w:rPr>
                <w:sz w:val="28"/>
                <w:szCs w:val="28"/>
              </w:rPr>
            </w:pPr>
            <w:r>
              <w:rPr>
                <w:sz w:val="28"/>
                <w:szCs w:val="28"/>
              </w:rPr>
              <w:t>01.01</w:t>
            </w:r>
          </w:p>
        </w:tc>
        <w:tc>
          <w:tcPr>
            <w:tcW w:w="6524" w:type="dxa"/>
            <w:gridSpan w:val="5"/>
            <w:tcBorders>
              <w:top w:val="single" w:sz="4" w:space="0" w:color="000000"/>
              <w:left w:val="single" w:sz="4" w:space="0" w:color="000000"/>
              <w:bottom w:val="single" w:sz="4" w:space="0" w:color="auto"/>
            </w:tcBorders>
            <w:vAlign w:val="center"/>
          </w:tcPr>
          <w:p w14:paraId="3CDAD043" w14:textId="77777777" w:rsidR="00DE6E57" w:rsidRPr="00922666" w:rsidRDefault="00DE6E57" w:rsidP="00DE6E57">
            <w:pPr>
              <w:jc w:val="both"/>
              <w:rPr>
                <w:color w:val="333333"/>
                <w:sz w:val="28"/>
                <w:szCs w:val="28"/>
                <w:shd w:val="clear" w:color="auto" w:fill="FFFFFF"/>
              </w:rPr>
            </w:pPr>
            <w:r w:rsidRPr="00922666">
              <w:rPr>
                <w:color w:val="000000"/>
                <w:sz w:val="28"/>
                <w:szCs w:val="28"/>
                <w:lang w:val="ru-RU" w:eastAsia="ru-RU"/>
              </w:rPr>
              <w:t xml:space="preserve">Для </w:t>
            </w:r>
            <w:proofErr w:type="spellStart"/>
            <w:r w:rsidRPr="00922666">
              <w:rPr>
                <w:color w:val="000000"/>
                <w:sz w:val="28"/>
                <w:szCs w:val="28"/>
                <w:lang w:val="ru-RU" w:eastAsia="ru-RU"/>
              </w:rPr>
              <w:t>ведення</w:t>
            </w:r>
            <w:proofErr w:type="spellEnd"/>
            <w:r w:rsidRPr="00922666">
              <w:rPr>
                <w:color w:val="000000"/>
                <w:sz w:val="28"/>
                <w:szCs w:val="28"/>
                <w:lang w:val="ru-RU" w:eastAsia="ru-RU"/>
              </w:rPr>
              <w:t xml:space="preserve"> товарного </w:t>
            </w:r>
            <w:proofErr w:type="spellStart"/>
            <w:r w:rsidRPr="00922666">
              <w:rPr>
                <w:color w:val="000000"/>
                <w:sz w:val="28"/>
                <w:szCs w:val="28"/>
                <w:lang w:val="ru-RU" w:eastAsia="ru-RU"/>
              </w:rPr>
              <w:t>сільськогосподарського</w:t>
            </w:r>
            <w:proofErr w:type="spellEnd"/>
            <w:r w:rsidRPr="00922666">
              <w:rPr>
                <w:color w:val="000000"/>
                <w:sz w:val="28"/>
                <w:szCs w:val="28"/>
                <w:lang w:val="ru-RU" w:eastAsia="ru-RU"/>
              </w:rPr>
              <w:t xml:space="preserve"> </w:t>
            </w:r>
            <w:proofErr w:type="spellStart"/>
            <w:r w:rsidRPr="00922666">
              <w:rPr>
                <w:color w:val="000000"/>
                <w:sz w:val="28"/>
                <w:szCs w:val="28"/>
                <w:lang w:val="ru-RU" w:eastAsia="ru-RU"/>
              </w:rPr>
              <w:t>виробництва</w:t>
            </w:r>
            <w:proofErr w:type="spellEnd"/>
          </w:p>
        </w:tc>
        <w:tc>
          <w:tcPr>
            <w:tcW w:w="1840" w:type="dxa"/>
            <w:tcBorders>
              <w:top w:val="single" w:sz="4" w:space="0" w:color="000000"/>
              <w:left w:val="single" w:sz="4" w:space="0" w:color="000000"/>
              <w:right w:val="single" w:sz="4" w:space="0" w:color="auto"/>
            </w:tcBorders>
            <w:vAlign w:val="center"/>
          </w:tcPr>
          <w:p w14:paraId="31746E7C" w14:textId="77777777" w:rsidR="00DE6E57" w:rsidRPr="00922666" w:rsidRDefault="00DE6E57" w:rsidP="00F02DEE">
            <w:pPr>
              <w:ind w:left="-246" w:right="31" w:firstLine="246"/>
              <w:jc w:val="center"/>
              <w:rPr>
                <w:sz w:val="28"/>
                <w:szCs w:val="28"/>
              </w:rPr>
            </w:pPr>
          </w:p>
        </w:tc>
        <w:tc>
          <w:tcPr>
            <w:tcW w:w="1418" w:type="dxa"/>
            <w:tcBorders>
              <w:top w:val="single" w:sz="4" w:space="0" w:color="000000"/>
              <w:left w:val="single" w:sz="4" w:space="0" w:color="auto"/>
              <w:right w:val="single" w:sz="4" w:space="0" w:color="000000"/>
            </w:tcBorders>
            <w:vAlign w:val="center"/>
          </w:tcPr>
          <w:p w14:paraId="5ABF6436" w14:textId="77777777" w:rsidR="00DE6E57" w:rsidRDefault="00DE6E57" w:rsidP="00F02DEE">
            <w:pPr>
              <w:jc w:val="center"/>
              <w:rPr>
                <w:sz w:val="28"/>
                <w:szCs w:val="28"/>
              </w:rPr>
            </w:pPr>
          </w:p>
        </w:tc>
      </w:tr>
      <w:tr w:rsidR="00DE6E57" w:rsidRPr="00922666" w14:paraId="04B09107" w14:textId="77777777" w:rsidTr="00F02DEE">
        <w:trPr>
          <w:trHeight w:val="282"/>
        </w:trPr>
        <w:tc>
          <w:tcPr>
            <w:tcW w:w="850" w:type="dxa"/>
            <w:tcBorders>
              <w:top w:val="single" w:sz="4" w:space="0" w:color="000000"/>
              <w:left w:val="single" w:sz="4" w:space="0" w:color="000000"/>
            </w:tcBorders>
            <w:vAlign w:val="center"/>
          </w:tcPr>
          <w:p w14:paraId="3779A117" w14:textId="77777777" w:rsidR="00DE6E57" w:rsidRDefault="00DE6E57" w:rsidP="00F02DEE">
            <w:pPr>
              <w:jc w:val="both"/>
              <w:rPr>
                <w:sz w:val="28"/>
                <w:szCs w:val="28"/>
              </w:rPr>
            </w:pPr>
          </w:p>
        </w:tc>
        <w:tc>
          <w:tcPr>
            <w:tcW w:w="6524" w:type="dxa"/>
            <w:gridSpan w:val="5"/>
            <w:tcBorders>
              <w:top w:val="single" w:sz="4" w:space="0" w:color="000000"/>
              <w:left w:val="single" w:sz="4" w:space="0" w:color="000000"/>
              <w:bottom w:val="single" w:sz="4" w:space="0" w:color="auto"/>
            </w:tcBorders>
            <w:vAlign w:val="center"/>
          </w:tcPr>
          <w:p w14:paraId="5025BA35" w14:textId="77777777" w:rsidR="00DE6E57" w:rsidRPr="00922666" w:rsidRDefault="00DE6E57" w:rsidP="00DE6E57">
            <w:pPr>
              <w:numPr>
                <w:ilvl w:val="0"/>
                <w:numId w:val="7"/>
              </w:numPr>
              <w:jc w:val="both"/>
              <w:rPr>
                <w:color w:val="000000"/>
                <w:sz w:val="28"/>
                <w:szCs w:val="28"/>
                <w:lang w:val="ru-RU" w:eastAsia="ru-RU"/>
              </w:rPr>
            </w:pPr>
            <w:r w:rsidRPr="00922666">
              <w:rPr>
                <w:color w:val="000000"/>
                <w:sz w:val="28"/>
                <w:szCs w:val="28"/>
                <w:lang w:eastAsia="ru-RU"/>
              </w:rPr>
              <w:t>сільськогосподарські угіддя</w:t>
            </w:r>
          </w:p>
        </w:tc>
        <w:tc>
          <w:tcPr>
            <w:tcW w:w="1840" w:type="dxa"/>
            <w:tcBorders>
              <w:top w:val="single" w:sz="4" w:space="0" w:color="000000"/>
              <w:left w:val="single" w:sz="4" w:space="0" w:color="000000"/>
              <w:right w:val="single" w:sz="4" w:space="0" w:color="auto"/>
            </w:tcBorders>
            <w:vAlign w:val="center"/>
          </w:tcPr>
          <w:p w14:paraId="52656EB3" w14:textId="77777777" w:rsidR="00DE6E57" w:rsidRPr="00922666" w:rsidRDefault="00DE6E57" w:rsidP="00F02DEE">
            <w:pPr>
              <w:ind w:left="-246" w:right="31" w:firstLine="246"/>
              <w:jc w:val="center"/>
              <w:rPr>
                <w:sz w:val="28"/>
                <w:szCs w:val="28"/>
              </w:rPr>
            </w:pPr>
            <w:r>
              <w:rPr>
                <w:sz w:val="28"/>
                <w:szCs w:val="28"/>
              </w:rPr>
              <w:t>9</w:t>
            </w:r>
          </w:p>
        </w:tc>
        <w:tc>
          <w:tcPr>
            <w:tcW w:w="1418" w:type="dxa"/>
            <w:tcBorders>
              <w:top w:val="single" w:sz="4" w:space="0" w:color="000000"/>
              <w:left w:val="single" w:sz="4" w:space="0" w:color="auto"/>
              <w:right w:val="single" w:sz="4" w:space="0" w:color="000000"/>
            </w:tcBorders>
            <w:vAlign w:val="center"/>
          </w:tcPr>
          <w:p w14:paraId="1854B500" w14:textId="77777777" w:rsidR="00DE6E57" w:rsidRDefault="009C6416" w:rsidP="00F02DEE">
            <w:pPr>
              <w:jc w:val="center"/>
              <w:rPr>
                <w:sz w:val="28"/>
                <w:szCs w:val="28"/>
              </w:rPr>
            </w:pPr>
            <w:r>
              <w:rPr>
                <w:sz w:val="28"/>
                <w:szCs w:val="28"/>
              </w:rPr>
              <w:t>12</w:t>
            </w:r>
          </w:p>
        </w:tc>
      </w:tr>
      <w:tr w:rsidR="00DE6E57" w:rsidRPr="00922666" w14:paraId="2F5EF54E" w14:textId="77777777" w:rsidTr="00F02DEE">
        <w:trPr>
          <w:trHeight w:val="282"/>
        </w:trPr>
        <w:tc>
          <w:tcPr>
            <w:tcW w:w="850" w:type="dxa"/>
            <w:tcBorders>
              <w:top w:val="single" w:sz="4" w:space="0" w:color="000000"/>
              <w:left w:val="single" w:sz="4" w:space="0" w:color="000000"/>
            </w:tcBorders>
            <w:vAlign w:val="center"/>
          </w:tcPr>
          <w:p w14:paraId="04B86CB9" w14:textId="77777777" w:rsidR="00DE6E57" w:rsidRDefault="00DE6E57" w:rsidP="00F02DEE">
            <w:pPr>
              <w:jc w:val="both"/>
              <w:rPr>
                <w:sz w:val="28"/>
                <w:szCs w:val="28"/>
              </w:rPr>
            </w:pPr>
          </w:p>
        </w:tc>
        <w:tc>
          <w:tcPr>
            <w:tcW w:w="6524" w:type="dxa"/>
            <w:gridSpan w:val="5"/>
            <w:tcBorders>
              <w:top w:val="single" w:sz="4" w:space="0" w:color="000000"/>
              <w:left w:val="single" w:sz="4" w:space="0" w:color="000000"/>
              <w:bottom w:val="single" w:sz="4" w:space="0" w:color="auto"/>
            </w:tcBorders>
            <w:vAlign w:val="center"/>
          </w:tcPr>
          <w:p w14:paraId="322FAB02" w14:textId="77777777" w:rsidR="00DE6E57" w:rsidRPr="00922666" w:rsidRDefault="00DE6E57" w:rsidP="00DE6E57">
            <w:pPr>
              <w:numPr>
                <w:ilvl w:val="0"/>
                <w:numId w:val="7"/>
              </w:numPr>
              <w:jc w:val="both"/>
              <w:rPr>
                <w:color w:val="000000"/>
                <w:sz w:val="28"/>
                <w:szCs w:val="28"/>
                <w:lang w:val="ru-RU" w:eastAsia="ru-RU"/>
              </w:rPr>
            </w:pPr>
            <w:r w:rsidRPr="00922666">
              <w:rPr>
                <w:color w:val="000000"/>
                <w:sz w:val="28"/>
                <w:szCs w:val="28"/>
                <w:lang w:eastAsia="ru-RU"/>
              </w:rPr>
              <w:t>несільськогосподарські угіддя</w:t>
            </w:r>
          </w:p>
        </w:tc>
        <w:tc>
          <w:tcPr>
            <w:tcW w:w="1840" w:type="dxa"/>
            <w:tcBorders>
              <w:top w:val="single" w:sz="4" w:space="0" w:color="000000"/>
              <w:left w:val="single" w:sz="4" w:space="0" w:color="000000"/>
              <w:right w:val="single" w:sz="4" w:space="0" w:color="auto"/>
            </w:tcBorders>
            <w:vAlign w:val="center"/>
          </w:tcPr>
          <w:p w14:paraId="69C02F3C" w14:textId="77777777" w:rsidR="00DE6E57" w:rsidRPr="00922666" w:rsidRDefault="00DE6E57" w:rsidP="00F02DEE">
            <w:pPr>
              <w:ind w:left="-246" w:right="31" w:firstLine="246"/>
              <w:jc w:val="center"/>
              <w:rPr>
                <w:sz w:val="28"/>
                <w:szCs w:val="28"/>
              </w:rPr>
            </w:pPr>
            <w:r>
              <w:rPr>
                <w:sz w:val="28"/>
                <w:szCs w:val="28"/>
              </w:rPr>
              <w:t>1</w:t>
            </w:r>
            <w:r w:rsidR="00E13817">
              <w:rPr>
                <w:sz w:val="28"/>
                <w:szCs w:val="28"/>
              </w:rPr>
              <w:t>,0</w:t>
            </w:r>
          </w:p>
        </w:tc>
        <w:tc>
          <w:tcPr>
            <w:tcW w:w="1418" w:type="dxa"/>
            <w:tcBorders>
              <w:top w:val="single" w:sz="4" w:space="0" w:color="000000"/>
              <w:left w:val="single" w:sz="4" w:space="0" w:color="auto"/>
              <w:right w:val="single" w:sz="4" w:space="0" w:color="000000"/>
            </w:tcBorders>
            <w:vAlign w:val="center"/>
          </w:tcPr>
          <w:p w14:paraId="0CE103E4" w14:textId="77777777" w:rsidR="00DE6E57" w:rsidRDefault="00DE6E57" w:rsidP="00F02DEE">
            <w:pPr>
              <w:jc w:val="center"/>
              <w:rPr>
                <w:sz w:val="28"/>
                <w:szCs w:val="28"/>
              </w:rPr>
            </w:pPr>
            <w:r>
              <w:rPr>
                <w:sz w:val="28"/>
                <w:szCs w:val="28"/>
              </w:rPr>
              <w:t>12</w:t>
            </w:r>
          </w:p>
        </w:tc>
      </w:tr>
      <w:tr w:rsidR="00DE6E57" w:rsidRPr="00922666" w14:paraId="7D6E5636" w14:textId="77777777" w:rsidTr="00F02DEE">
        <w:trPr>
          <w:trHeight w:val="282"/>
        </w:trPr>
        <w:tc>
          <w:tcPr>
            <w:tcW w:w="850" w:type="dxa"/>
            <w:tcBorders>
              <w:top w:val="single" w:sz="4" w:space="0" w:color="000000"/>
              <w:left w:val="single" w:sz="4" w:space="0" w:color="000000"/>
            </w:tcBorders>
            <w:vAlign w:val="center"/>
          </w:tcPr>
          <w:p w14:paraId="68F58301" w14:textId="77777777" w:rsidR="00DE6E57" w:rsidRPr="00DE6E57" w:rsidRDefault="00DE6E57" w:rsidP="00F02DEE">
            <w:pPr>
              <w:jc w:val="both"/>
              <w:rPr>
                <w:sz w:val="28"/>
                <w:szCs w:val="28"/>
              </w:rPr>
            </w:pPr>
            <w:r>
              <w:rPr>
                <w:sz w:val="28"/>
                <w:szCs w:val="28"/>
              </w:rPr>
              <w:t>01.02</w:t>
            </w:r>
          </w:p>
        </w:tc>
        <w:tc>
          <w:tcPr>
            <w:tcW w:w="6524" w:type="dxa"/>
            <w:gridSpan w:val="5"/>
            <w:tcBorders>
              <w:top w:val="single" w:sz="4" w:space="0" w:color="000000"/>
              <w:left w:val="single" w:sz="4" w:space="0" w:color="000000"/>
              <w:bottom w:val="single" w:sz="4" w:space="0" w:color="auto"/>
            </w:tcBorders>
            <w:vAlign w:val="center"/>
          </w:tcPr>
          <w:p w14:paraId="2DAFBD1E" w14:textId="77777777" w:rsidR="00DE6E57" w:rsidRPr="00922666" w:rsidRDefault="00DE6E57" w:rsidP="00F02DEE">
            <w:pPr>
              <w:jc w:val="both"/>
              <w:rPr>
                <w:color w:val="333333"/>
                <w:sz w:val="28"/>
                <w:szCs w:val="28"/>
                <w:shd w:val="clear" w:color="auto" w:fill="FFFFFF"/>
              </w:rPr>
            </w:pPr>
            <w:r w:rsidRPr="00DE6E57">
              <w:rPr>
                <w:color w:val="000000"/>
                <w:sz w:val="28"/>
                <w:szCs w:val="28"/>
                <w:lang w:val="ru-RU" w:eastAsia="ru-RU"/>
              </w:rPr>
              <w:t xml:space="preserve">Для </w:t>
            </w:r>
            <w:proofErr w:type="spellStart"/>
            <w:r w:rsidRPr="00DE6E57">
              <w:rPr>
                <w:color w:val="000000"/>
                <w:sz w:val="28"/>
                <w:szCs w:val="28"/>
                <w:lang w:val="ru-RU" w:eastAsia="ru-RU"/>
              </w:rPr>
              <w:t>ведення</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фермерського</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господарства</w:t>
            </w:r>
            <w:proofErr w:type="spellEnd"/>
          </w:p>
        </w:tc>
        <w:tc>
          <w:tcPr>
            <w:tcW w:w="1840" w:type="dxa"/>
            <w:tcBorders>
              <w:top w:val="single" w:sz="4" w:space="0" w:color="000000"/>
              <w:left w:val="single" w:sz="4" w:space="0" w:color="000000"/>
              <w:right w:val="single" w:sz="4" w:space="0" w:color="auto"/>
            </w:tcBorders>
            <w:vAlign w:val="center"/>
          </w:tcPr>
          <w:p w14:paraId="49F6F620" w14:textId="77777777" w:rsidR="00DE6E57" w:rsidRPr="00922666" w:rsidRDefault="00DE6E57" w:rsidP="00F02DEE">
            <w:pPr>
              <w:ind w:left="-246" w:right="31" w:firstLine="246"/>
              <w:jc w:val="center"/>
              <w:rPr>
                <w:sz w:val="28"/>
                <w:szCs w:val="28"/>
              </w:rPr>
            </w:pPr>
          </w:p>
        </w:tc>
        <w:tc>
          <w:tcPr>
            <w:tcW w:w="1418" w:type="dxa"/>
            <w:tcBorders>
              <w:top w:val="single" w:sz="4" w:space="0" w:color="000000"/>
              <w:left w:val="single" w:sz="4" w:space="0" w:color="auto"/>
              <w:right w:val="single" w:sz="4" w:space="0" w:color="000000"/>
            </w:tcBorders>
            <w:vAlign w:val="center"/>
          </w:tcPr>
          <w:p w14:paraId="224CF561" w14:textId="77777777" w:rsidR="00DE6E57" w:rsidRDefault="00DE6E57" w:rsidP="00F02DEE">
            <w:pPr>
              <w:jc w:val="center"/>
              <w:rPr>
                <w:sz w:val="28"/>
                <w:szCs w:val="28"/>
              </w:rPr>
            </w:pPr>
          </w:p>
        </w:tc>
      </w:tr>
      <w:tr w:rsidR="00DE6E57" w:rsidRPr="00922666" w14:paraId="590B4208" w14:textId="77777777" w:rsidTr="00F02DEE">
        <w:trPr>
          <w:trHeight w:val="282"/>
        </w:trPr>
        <w:tc>
          <w:tcPr>
            <w:tcW w:w="850" w:type="dxa"/>
            <w:tcBorders>
              <w:top w:val="single" w:sz="4" w:space="0" w:color="000000"/>
              <w:left w:val="single" w:sz="4" w:space="0" w:color="000000"/>
            </w:tcBorders>
            <w:vAlign w:val="center"/>
          </w:tcPr>
          <w:p w14:paraId="0CEE5CDE" w14:textId="77777777" w:rsidR="00DE6E57" w:rsidRDefault="00DE6E57" w:rsidP="00F02DEE">
            <w:pPr>
              <w:jc w:val="both"/>
              <w:rPr>
                <w:sz w:val="28"/>
                <w:szCs w:val="28"/>
              </w:rPr>
            </w:pPr>
          </w:p>
        </w:tc>
        <w:tc>
          <w:tcPr>
            <w:tcW w:w="6524" w:type="dxa"/>
            <w:gridSpan w:val="5"/>
            <w:tcBorders>
              <w:top w:val="single" w:sz="4" w:space="0" w:color="000000"/>
              <w:left w:val="single" w:sz="4" w:space="0" w:color="000000"/>
              <w:bottom w:val="single" w:sz="4" w:space="0" w:color="auto"/>
            </w:tcBorders>
            <w:vAlign w:val="center"/>
          </w:tcPr>
          <w:p w14:paraId="2F6D5EE1" w14:textId="77777777" w:rsidR="00DE6E57" w:rsidRPr="00922666" w:rsidRDefault="00DE6E57" w:rsidP="00F02DEE">
            <w:pPr>
              <w:numPr>
                <w:ilvl w:val="0"/>
                <w:numId w:val="7"/>
              </w:numPr>
              <w:jc w:val="both"/>
              <w:rPr>
                <w:color w:val="000000"/>
                <w:sz w:val="28"/>
                <w:szCs w:val="28"/>
                <w:lang w:val="ru-RU" w:eastAsia="ru-RU"/>
              </w:rPr>
            </w:pPr>
            <w:r w:rsidRPr="00922666">
              <w:rPr>
                <w:color w:val="000000"/>
                <w:sz w:val="28"/>
                <w:szCs w:val="28"/>
                <w:lang w:eastAsia="ru-RU"/>
              </w:rPr>
              <w:t>сільськогосподарські угіддя</w:t>
            </w:r>
          </w:p>
        </w:tc>
        <w:tc>
          <w:tcPr>
            <w:tcW w:w="1840" w:type="dxa"/>
            <w:tcBorders>
              <w:top w:val="single" w:sz="4" w:space="0" w:color="000000"/>
              <w:left w:val="single" w:sz="4" w:space="0" w:color="000000"/>
              <w:right w:val="single" w:sz="4" w:space="0" w:color="auto"/>
            </w:tcBorders>
            <w:vAlign w:val="center"/>
          </w:tcPr>
          <w:p w14:paraId="11DDBA5A" w14:textId="77777777" w:rsidR="00DE6E57" w:rsidRPr="00922666" w:rsidRDefault="00DE6E57" w:rsidP="00F02DEE">
            <w:pPr>
              <w:ind w:left="-246" w:right="31" w:firstLine="246"/>
              <w:jc w:val="center"/>
              <w:rPr>
                <w:sz w:val="28"/>
                <w:szCs w:val="28"/>
              </w:rPr>
            </w:pPr>
            <w:r>
              <w:rPr>
                <w:sz w:val="28"/>
                <w:szCs w:val="28"/>
              </w:rPr>
              <w:t>9</w:t>
            </w:r>
          </w:p>
        </w:tc>
        <w:tc>
          <w:tcPr>
            <w:tcW w:w="1418" w:type="dxa"/>
            <w:tcBorders>
              <w:top w:val="single" w:sz="4" w:space="0" w:color="000000"/>
              <w:left w:val="single" w:sz="4" w:space="0" w:color="auto"/>
              <w:right w:val="single" w:sz="4" w:space="0" w:color="000000"/>
            </w:tcBorders>
            <w:vAlign w:val="center"/>
          </w:tcPr>
          <w:p w14:paraId="0242D5A8" w14:textId="77777777" w:rsidR="00DE6E57" w:rsidRDefault="00215743" w:rsidP="00F02DEE">
            <w:pPr>
              <w:jc w:val="center"/>
              <w:rPr>
                <w:sz w:val="28"/>
                <w:szCs w:val="28"/>
              </w:rPr>
            </w:pPr>
            <w:r>
              <w:rPr>
                <w:sz w:val="28"/>
                <w:szCs w:val="28"/>
              </w:rPr>
              <w:t>12</w:t>
            </w:r>
          </w:p>
        </w:tc>
      </w:tr>
      <w:tr w:rsidR="00DE6E57" w:rsidRPr="00922666" w14:paraId="0894D4B2" w14:textId="77777777" w:rsidTr="00F02DEE">
        <w:trPr>
          <w:trHeight w:val="282"/>
        </w:trPr>
        <w:tc>
          <w:tcPr>
            <w:tcW w:w="850" w:type="dxa"/>
            <w:tcBorders>
              <w:top w:val="single" w:sz="4" w:space="0" w:color="000000"/>
              <w:left w:val="single" w:sz="4" w:space="0" w:color="000000"/>
            </w:tcBorders>
            <w:vAlign w:val="center"/>
          </w:tcPr>
          <w:p w14:paraId="1FF108FF" w14:textId="77777777" w:rsidR="00DE6E57" w:rsidRDefault="00DE6E57" w:rsidP="00F02DEE">
            <w:pPr>
              <w:jc w:val="both"/>
              <w:rPr>
                <w:sz w:val="28"/>
                <w:szCs w:val="28"/>
              </w:rPr>
            </w:pPr>
          </w:p>
        </w:tc>
        <w:tc>
          <w:tcPr>
            <w:tcW w:w="6524" w:type="dxa"/>
            <w:gridSpan w:val="5"/>
            <w:tcBorders>
              <w:top w:val="single" w:sz="4" w:space="0" w:color="000000"/>
              <w:left w:val="single" w:sz="4" w:space="0" w:color="000000"/>
              <w:bottom w:val="single" w:sz="4" w:space="0" w:color="auto"/>
            </w:tcBorders>
            <w:vAlign w:val="center"/>
          </w:tcPr>
          <w:p w14:paraId="7CF2F22E" w14:textId="77777777" w:rsidR="00DE6E57" w:rsidRPr="00922666" w:rsidRDefault="00DE6E57" w:rsidP="00F02DEE">
            <w:pPr>
              <w:numPr>
                <w:ilvl w:val="0"/>
                <w:numId w:val="7"/>
              </w:numPr>
              <w:jc w:val="both"/>
              <w:rPr>
                <w:color w:val="000000"/>
                <w:sz w:val="28"/>
                <w:szCs w:val="28"/>
                <w:lang w:val="ru-RU" w:eastAsia="ru-RU"/>
              </w:rPr>
            </w:pPr>
            <w:r w:rsidRPr="00922666">
              <w:rPr>
                <w:color w:val="000000"/>
                <w:sz w:val="28"/>
                <w:szCs w:val="28"/>
                <w:lang w:eastAsia="ru-RU"/>
              </w:rPr>
              <w:t>несільськогосподарські угіддя</w:t>
            </w:r>
          </w:p>
        </w:tc>
        <w:tc>
          <w:tcPr>
            <w:tcW w:w="1840" w:type="dxa"/>
            <w:tcBorders>
              <w:top w:val="single" w:sz="4" w:space="0" w:color="000000"/>
              <w:left w:val="single" w:sz="4" w:space="0" w:color="000000"/>
              <w:right w:val="single" w:sz="4" w:space="0" w:color="auto"/>
            </w:tcBorders>
            <w:vAlign w:val="center"/>
          </w:tcPr>
          <w:p w14:paraId="0F41BCDC" w14:textId="77777777" w:rsidR="00DE6E57" w:rsidRPr="00922666" w:rsidRDefault="00DE6E57" w:rsidP="00F02DEE">
            <w:pPr>
              <w:ind w:left="-246" w:right="31" w:firstLine="246"/>
              <w:jc w:val="center"/>
              <w:rPr>
                <w:sz w:val="28"/>
                <w:szCs w:val="28"/>
              </w:rPr>
            </w:pPr>
            <w:r>
              <w:rPr>
                <w:sz w:val="28"/>
                <w:szCs w:val="28"/>
              </w:rPr>
              <w:t>0,5</w:t>
            </w:r>
          </w:p>
        </w:tc>
        <w:tc>
          <w:tcPr>
            <w:tcW w:w="1418" w:type="dxa"/>
            <w:tcBorders>
              <w:top w:val="single" w:sz="4" w:space="0" w:color="000000"/>
              <w:left w:val="single" w:sz="4" w:space="0" w:color="auto"/>
              <w:right w:val="single" w:sz="4" w:space="0" w:color="000000"/>
            </w:tcBorders>
            <w:vAlign w:val="center"/>
          </w:tcPr>
          <w:p w14:paraId="67F6F7FF" w14:textId="77777777" w:rsidR="00DE6E57" w:rsidRDefault="00DE6E57" w:rsidP="00F02DEE">
            <w:pPr>
              <w:jc w:val="center"/>
              <w:rPr>
                <w:sz w:val="28"/>
                <w:szCs w:val="28"/>
              </w:rPr>
            </w:pPr>
            <w:r>
              <w:rPr>
                <w:sz w:val="28"/>
                <w:szCs w:val="28"/>
              </w:rPr>
              <w:t>12</w:t>
            </w:r>
          </w:p>
        </w:tc>
      </w:tr>
      <w:tr w:rsidR="00DE6E57" w:rsidRPr="00922666" w14:paraId="24981272" w14:textId="77777777" w:rsidTr="00F02DEE">
        <w:trPr>
          <w:trHeight w:val="282"/>
        </w:trPr>
        <w:tc>
          <w:tcPr>
            <w:tcW w:w="850" w:type="dxa"/>
            <w:tcBorders>
              <w:top w:val="single" w:sz="4" w:space="0" w:color="000000"/>
              <w:left w:val="single" w:sz="4" w:space="0" w:color="000000"/>
            </w:tcBorders>
            <w:vAlign w:val="center"/>
          </w:tcPr>
          <w:p w14:paraId="50B06916" w14:textId="77777777" w:rsidR="00DE6E57" w:rsidRPr="00DE6E57" w:rsidRDefault="00DE6E57" w:rsidP="00F02DEE">
            <w:pPr>
              <w:jc w:val="both"/>
              <w:rPr>
                <w:sz w:val="28"/>
                <w:szCs w:val="28"/>
              </w:rPr>
            </w:pPr>
            <w:r>
              <w:rPr>
                <w:sz w:val="28"/>
                <w:szCs w:val="28"/>
              </w:rPr>
              <w:t>01.03</w:t>
            </w:r>
          </w:p>
        </w:tc>
        <w:tc>
          <w:tcPr>
            <w:tcW w:w="6524" w:type="dxa"/>
            <w:gridSpan w:val="5"/>
            <w:tcBorders>
              <w:top w:val="single" w:sz="4" w:space="0" w:color="000000"/>
              <w:left w:val="single" w:sz="4" w:space="0" w:color="000000"/>
              <w:bottom w:val="single" w:sz="4" w:space="0" w:color="auto"/>
            </w:tcBorders>
            <w:vAlign w:val="center"/>
          </w:tcPr>
          <w:p w14:paraId="1ABC4238" w14:textId="77777777" w:rsidR="00DE6E57" w:rsidRPr="00922666" w:rsidRDefault="00DE6E57" w:rsidP="00F02DEE">
            <w:pPr>
              <w:jc w:val="both"/>
              <w:rPr>
                <w:color w:val="333333"/>
                <w:sz w:val="28"/>
                <w:szCs w:val="28"/>
                <w:shd w:val="clear" w:color="auto" w:fill="FFFFFF"/>
              </w:rPr>
            </w:pPr>
            <w:r w:rsidRPr="00DE6E57">
              <w:rPr>
                <w:color w:val="000000"/>
                <w:sz w:val="28"/>
                <w:szCs w:val="28"/>
                <w:lang w:val="ru-RU" w:eastAsia="ru-RU"/>
              </w:rPr>
              <w:t xml:space="preserve">Для </w:t>
            </w:r>
            <w:proofErr w:type="spellStart"/>
            <w:r w:rsidRPr="00DE6E57">
              <w:rPr>
                <w:color w:val="000000"/>
                <w:sz w:val="28"/>
                <w:szCs w:val="28"/>
                <w:lang w:val="ru-RU" w:eastAsia="ru-RU"/>
              </w:rPr>
              <w:t>ведення</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особистого</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селянського</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господарства</w:t>
            </w:r>
            <w:proofErr w:type="spellEnd"/>
          </w:p>
        </w:tc>
        <w:tc>
          <w:tcPr>
            <w:tcW w:w="1840" w:type="dxa"/>
            <w:tcBorders>
              <w:top w:val="single" w:sz="4" w:space="0" w:color="000000"/>
              <w:left w:val="single" w:sz="4" w:space="0" w:color="000000"/>
              <w:right w:val="single" w:sz="4" w:space="0" w:color="auto"/>
            </w:tcBorders>
            <w:vAlign w:val="center"/>
          </w:tcPr>
          <w:p w14:paraId="43450DEC" w14:textId="77777777" w:rsidR="00DE6E57" w:rsidRPr="00922666" w:rsidRDefault="00DE6E57" w:rsidP="00F02DEE">
            <w:pPr>
              <w:ind w:left="-246" w:right="31" w:firstLine="246"/>
              <w:jc w:val="center"/>
              <w:rPr>
                <w:sz w:val="28"/>
                <w:szCs w:val="28"/>
              </w:rPr>
            </w:pPr>
          </w:p>
        </w:tc>
        <w:tc>
          <w:tcPr>
            <w:tcW w:w="1418" w:type="dxa"/>
            <w:tcBorders>
              <w:top w:val="single" w:sz="4" w:space="0" w:color="000000"/>
              <w:left w:val="single" w:sz="4" w:space="0" w:color="auto"/>
              <w:right w:val="single" w:sz="4" w:space="0" w:color="000000"/>
            </w:tcBorders>
            <w:vAlign w:val="center"/>
          </w:tcPr>
          <w:p w14:paraId="4B33FDAF" w14:textId="77777777" w:rsidR="00DE6E57" w:rsidRDefault="00DE6E57" w:rsidP="00F02DEE">
            <w:pPr>
              <w:jc w:val="center"/>
              <w:rPr>
                <w:sz w:val="28"/>
                <w:szCs w:val="28"/>
              </w:rPr>
            </w:pPr>
          </w:p>
        </w:tc>
      </w:tr>
      <w:tr w:rsidR="00DE6E57" w:rsidRPr="00922666" w14:paraId="6931BB85" w14:textId="77777777" w:rsidTr="00F02DEE">
        <w:trPr>
          <w:trHeight w:val="282"/>
        </w:trPr>
        <w:tc>
          <w:tcPr>
            <w:tcW w:w="850" w:type="dxa"/>
            <w:tcBorders>
              <w:top w:val="single" w:sz="4" w:space="0" w:color="000000"/>
              <w:left w:val="single" w:sz="4" w:space="0" w:color="000000"/>
            </w:tcBorders>
            <w:vAlign w:val="center"/>
          </w:tcPr>
          <w:p w14:paraId="79085A28" w14:textId="77777777" w:rsidR="00DE6E57" w:rsidRDefault="00DE6E57" w:rsidP="00F02DEE">
            <w:pPr>
              <w:jc w:val="both"/>
              <w:rPr>
                <w:sz w:val="28"/>
                <w:szCs w:val="28"/>
              </w:rPr>
            </w:pPr>
          </w:p>
        </w:tc>
        <w:tc>
          <w:tcPr>
            <w:tcW w:w="6524" w:type="dxa"/>
            <w:gridSpan w:val="5"/>
            <w:tcBorders>
              <w:top w:val="single" w:sz="4" w:space="0" w:color="000000"/>
              <w:left w:val="single" w:sz="4" w:space="0" w:color="000000"/>
              <w:bottom w:val="single" w:sz="4" w:space="0" w:color="auto"/>
            </w:tcBorders>
            <w:vAlign w:val="center"/>
          </w:tcPr>
          <w:p w14:paraId="507799F4" w14:textId="77777777" w:rsidR="00DE6E57" w:rsidRPr="00922666" w:rsidRDefault="00DE6E57" w:rsidP="00F02DEE">
            <w:pPr>
              <w:numPr>
                <w:ilvl w:val="0"/>
                <w:numId w:val="7"/>
              </w:numPr>
              <w:jc w:val="both"/>
              <w:rPr>
                <w:color w:val="000000"/>
                <w:sz w:val="28"/>
                <w:szCs w:val="28"/>
                <w:lang w:val="ru-RU" w:eastAsia="ru-RU"/>
              </w:rPr>
            </w:pPr>
            <w:r w:rsidRPr="00922666">
              <w:rPr>
                <w:color w:val="000000"/>
                <w:sz w:val="28"/>
                <w:szCs w:val="28"/>
                <w:lang w:eastAsia="ru-RU"/>
              </w:rPr>
              <w:t>сільськогосподарські угіддя</w:t>
            </w:r>
          </w:p>
        </w:tc>
        <w:tc>
          <w:tcPr>
            <w:tcW w:w="1840" w:type="dxa"/>
            <w:tcBorders>
              <w:top w:val="single" w:sz="4" w:space="0" w:color="000000"/>
              <w:left w:val="single" w:sz="4" w:space="0" w:color="000000"/>
              <w:right w:val="single" w:sz="4" w:space="0" w:color="auto"/>
            </w:tcBorders>
            <w:vAlign w:val="center"/>
          </w:tcPr>
          <w:p w14:paraId="175A155D" w14:textId="77777777" w:rsidR="00DE6E57" w:rsidRPr="00841C9F" w:rsidRDefault="00DE6E57" w:rsidP="00F02DEE">
            <w:pPr>
              <w:ind w:left="-246" w:right="31" w:firstLine="246"/>
              <w:jc w:val="center"/>
              <w:rPr>
                <w:sz w:val="28"/>
                <w:szCs w:val="28"/>
                <w:highlight w:val="yellow"/>
              </w:rPr>
            </w:pPr>
            <w:r w:rsidRPr="00E13817">
              <w:rPr>
                <w:sz w:val="28"/>
                <w:szCs w:val="28"/>
              </w:rPr>
              <w:t>9</w:t>
            </w:r>
          </w:p>
        </w:tc>
        <w:tc>
          <w:tcPr>
            <w:tcW w:w="1418" w:type="dxa"/>
            <w:tcBorders>
              <w:top w:val="single" w:sz="4" w:space="0" w:color="000000"/>
              <w:left w:val="single" w:sz="4" w:space="0" w:color="auto"/>
              <w:right w:val="single" w:sz="4" w:space="0" w:color="000000"/>
            </w:tcBorders>
            <w:vAlign w:val="center"/>
          </w:tcPr>
          <w:p w14:paraId="75F23D97" w14:textId="77777777" w:rsidR="00DE6E57" w:rsidRPr="00841C9F" w:rsidRDefault="009C6416" w:rsidP="00F02DEE">
            <w:pPr>
              <w:jc w:val="center"/>
              <w:rPr>
                <w:sz w:val="28"/>
                <w:szCs w:val="28"/>
                <w:highlight w:val="yellow"/>
              </w:rPr>
            </w:pPr>
            <w:r w:rsidRPr="00E13817">
              <w:rPr>
                <w:sz w:val="28"/>
                <w:szCs w:val="28"/>
              </w:rPr>
              <w:t>12</w:t>
            </w:r>
          </w:p>
        </w:tc>
      </w:tr>
      <w:tr w:rsidR="00DE6E57" w:rsidRPr="00922666" w14:paraId="1F2B2C90" w14:textId="77777777" w:rsidTr="00F02DEE">
        <w:trPr>
          <w:trHeight w:val="282"/>
        </w:trPr>
        <w:tc>
          <w:tcPr>
            <w:tcW w:w="850" w:type="dxa"/>
            <w:tcBorders>
              <w:top w:val="single" w:sz="4" w:space="0" w:color="000000"/>
              <w:left w:val="single" w:sz="4" w:space="0" w:color="000000"/>
            </w:tcBorders>
            <w:vAlign w:val="center"/>
          </w:tcPr>
          <w:p w14:paraId="33F3CC49" w14:textId="77777777" w:rsidR="00DE6E57" w:rsidRDefault="00DE6E57" w:rsidP="00F02DEE">
            <w:pPr>
              <w:jc w:val="both"/>
              <w:rPr>
                <w:sz w:val="28"/>
                <w:szCs w:val="28"/>
              </w:rPr>
            </w:pPr>
          </w:p>
        </w:tc>
        <w:tc>
          <w:tcPr>
            <w:tcW w:w="6524" w:type="dxa"/>
            <w:gridSpan w:val="5"/>
            <w:tcBorders>
              <w:top w:val="single" w:sz="4" w:space="0" w:color="000000"/>
              <w:left w:val="single" w:sz="4" w:space="0" w:color="000000"/>
              <w:bottom w:val="single" w:sz="4" w:space="0" w:color="auto"/>
            </w:tcBorders>
            <w:vAlign w:val="center"/>
          </w:tcPr>
          <w:p w14:paraId="2AF0E6BC" w14:textId="77777777" w:rsidR="00DE6E57" w:rsidRPr="00922666" w:rsidRDefault="00DE6E57" w:rsidP="00F02DEE">
            <w:pPr>
              <w:numPr>
                <w:ilvl w:val="0"/>
                <w:numId w:val="7"/>
              </w:numPr>
              <w:jc w:val="both"/>
              <w:rPr>
                <w:color w:val="000000"/>
                <w:sz w:val="28"/>
                <w:szCs w:val="28"/>
                <w:lang w:val="ru-RU" w:eastAsia="ru-RU"/>
              </w:rPr>
            </w:pPr>
            <w:r w:rsidRPr="00922666">
              <w:rPr>
                <w:color w:val="000000"/>
                <w:sz w:val="28"/>
                <w:szCs w:val="28"/>
                <w:lang w:eastAsia="ru-RU"/>
              </w:rPr>
              <w:t>несільськогосподарські угіддя</w:t>
            </w:r>
          </w:p>
        </w:tc>
        <w:tc>
          <w:tcPr>
            <w:tcW w:w="1840" w:type="dxa"/>
            <w:tcBorders>
              <w:top w:val="single" w:sz="4" w:space="0" w:color="000000"/>
              <w:left w:val="single" w:sz="4" w:space="0" w:color="000000"/>
              <w:right w:val="single" w:sz="4" w:space="0" w:color="auto"/>
            </w:tcBorders>
            <w:vAlign w:val="center"/>
          </w:tcPr>
          <w:p w14:paraId="76D08872" w14:textId="77777777" w:rsidR="00DE6E57" w:rsidRPr="00922666" w:rsidRDefault="00DE6E57" w:rsidP="00F02DEE">
            <w:pPr>
              <w:ind w:left="-246" w:right="31" w:firstLine="246"/>
              <w:jc w:val="center"/>
              <w:rPr>
                <w:sz w:val="28"/>
                <w:szCs w:val="28"/>
              </w:rPr>
            </w:pPr>
            <w:r>
              <w:rPr>
                <w:sz w:val="28"/>
                <w:szCs w:val="28"/>
              </w:rPr>
              <w:t>0,5</w:t>
            </w:r>
          </w:p>
        </w:tc>
        <w:tc>
          <w:tcPr>
            <w:tcW w:w="1418" w:type="dxa"/>
            <w:tcBorders>
              <w:top w:val="single" w:sz="4" w:space="0" w:color="000000"/>
              <w:left w:val="single" w:sz="4" w:space="0" w:color="auto"/>
              <w:right w:val="single" w:sz="4" w:space="0" w:color="000000"/>
            </w:tcBorders>
            <w:vAlign w:val="center"/>
          </w:tcPr>
          <w:p w14:paraId="390F6890" w14:textId="77777777" w:rsidR="00DE6E57" w:rsidRDefault="00DE6E57" w:rsidP="00F02DEE">
            <w:pPr>
              <w:jc w:val="center"/>
              <w:rPr>
                <w:sz w:val="28"/>
                <w:szCs w:val="28"/>
              </w:rPr>
            </w:pPr>
            <w:r>
              <w:rPr>
                <w:sz w:val="28"/>
                <w:szCs w:val="28"/>
              </w:rPr>
              <w:t>12</w:t>
            </w:r>
          </w:p>
        </w:tc>
      </w:tr>
      <w:tr w:rsidR="00DE6E57" w:rsidRPr="00922666" w14:paraId="76824715" w14:textId="77777777" w:rsidTr="00F02DEE">
        <w:trPr>
          <w:trHeight w:val="282"/>
        </w:trPr>
        <w:tc>
          <w:tcPr>
            <w:tcW w:w="850" w:type="dxa"/>
            <w:tcBorders>
              <w:top w:val="single" w:sz="4" w:space="0" w:color="000000"/>
              <w:left w:val="single" w:sz="4" w:space="0" w:color="000000"/>
            </w:tcBorders>
            <w:vAlign w:val="center"/>
          </w:tcPr>
          <w:p w14:paraId="56595864" w14:textId="77777777" w:rsidR="00DE6E57" w:rsidRPr="00DE6E57" w:rsidRDefault="00DE6E57" w:rsidP="00F02DEE">
            <w:pPr>
              <w:jc w:val="both"/>
              <w:rPr>
                <w:sz w:val="28"/>
                <w:szCs w:val="28"/>
              </w:rPr>
            </w:pPr>
            <w:r>
              <w:rPr>
                <w:sz w:val="28"/>
                <w:szCs w:val="28"/>
              </w:rPr>
              <w:t>01.04</w:t>
            </w:r>
          </w:p>
        </w:tc>
        <w:tc>
          <w:tcPr>
            <w:tcW w:w="6524" w:type="dxa"/>
            <w:gridSpan w:val="5"/>
            <w:tcBorders>
              <w:top w:val="single" w:sz="4" w:space="0" w:color="000000"/>
              <w:left w:val="single" w:sz="4" w:space="0" w:color="000000"/>
              <w:bottom w:val="single" w:sz="4" w:space="0" w:color="auto"/>
            </w:tcBorders>
            <w:vAlign w:val="center"/>
          </w:tcPr>
          <w:p w14:paraId="3CA0EA7E" w14:textId="77777777" w:rsidR="00DE6E57" w:rsidRPr="00922666" w:rsidRDefault="00DE6E57" w:rsidP="00F02DEE">
            <w:pPr>
              <w:jc w:val="both"/>
              <w:rPr>
                <w:color w:val="333333"/>
                <w:sz w:val="28"/>
                <w:szCs w:val="28"/>
                <w:shd w:val="clear" w:color="auto" w:fill="FFFFFF"/>
              </w:rPr>
            </w:pPr>
            <w:r w:rsidRPr="00DE6E57">
              <w:rPr>
                <w:color w:val="000000"/>
                <w:sz w:val="28"/>
                <w:szCs w:val="28"/>
                <w:lang w:val="ru-RU" w:eastAsia="ru-RU"/>
              </w:rPr>
              <w:t xml:space="preserve">Для </w:t>
            </w:r>
            <w:proofErr w:type="spellStart"/>
            <w:r w:rsidRPr="00DE6E57">
              <w:rPr>
                <w:color w:val="000000"/>
                <w:sz w:val="28"/>
                <w:szCs w:val="28"/>
                <w:lang w:val="ru-RU" w:eastAsia="ru-RU"/>
              </w:rPr>
              <w:t>ведення</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підсобного</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сільського</w:t>
            </w:r>
            <w:proofErr w:type="spellEnd"/>
            <w:r w:rsidRPr="00DE6E57">
              <w:rPr>
                <w:color w:val="000000"/>
                <w:sz w:val="28"/>
                <w:szCs w:val="28"/>
                <w:lang w:val="ru-RU" w:eastAsia="ru-RU"/>
              </w:rPr>
              <w:t xml:space="preserve"> </w:t>
            </w:r>
            <w:proofErr w:type="spellStart"/>
            <w:r w:rsidRPr="00DE6E57">
              <w:rPr>
                <w:color w:val="000000"/>
                <w:sz w:val="28"/>
                <w:szCs w:val="28"/>
                <w:lang w:val="ru-RU" w:eastAsia="ru-RU"/>
              </w:rPr>
              <w:t>господарства</w:t>
            </w:r>
            <w:proofErr w:type="spellEnd"/>
          </w:p>
        </w:tc>
        <w:tc>
          <w:tcPr>
            <w:tcW w:w="1840" w:type="dxa"/>
            <w:tcBorders>
              <w:top w:val="single" w:sz="4" w:space="0" w:color="000000"/>
              <w:left w:val="single" w:sz="4" w:space="0" w:color="000000"/>
              <w:right w:val="single" w:sz="4" w:space="0" w:color="auto"/>
            </w:tcBorders>
            <w:vAlign w:val="center"/>
          </w:tcPr>
          <w:p w14:paraId="0450A869" w14:textId="77777777" w:rsidR="00DE6E57" w:rsidRPr="00922666" w:rsidRDefault="00DE6E57" w:rsidP="00F02DEE">
            <w:pPr>
              <w:ind w:left="-246" w:right="31" w:firstLine="246"/>
              <w:jc w:val="center"/>
              <w:rPr>
                <w:sz w:val="28"/>
                <w:szCs w:val="28"/>
              </w:rPr>
            </w:pPr>
            <w:r>
              <w:rPr>
                <w:sz w:val="28"/>
                <w:szCs w:val="28"/>
              </w:rPr>
              <w:t>0,5</w:t>
            </w:r>
          </w:p>
        </w:tc>
        <w:tc>
          <w:tcPr>
            <w:tcW w:w="1418" w:type="dxa"/>
            <w:tcBorders>
              <w:top w:val="single" w:sz="4" w:space="0" w:color="000000"/>
              <w:left w:val="single" w:sz="4" w:space="0" w:color="auto"/>
              <w:right w:val="single" w:sz="4" w:space="0" w:color="000000"/>
            </w:tcBorders>
            <w:vAlign w:val="center"/>
          </w:tcPr>
          <w:p w14:paraId="2559864F" w14:textId="77777777" w:rsidR="00DE6E57" w:rsidRDefault="00DE6E57" w:rsidP="00F02DEE">
            <w:pPr>
              <w:jc w:val="center"/>
              <w:rPr>
                <w:sz w:val="28"/>
                <w:szCs w:val="28"/>
              </w:rPr>
            </w:pPr>
            <w:r>
              <w:rPr>
                <w:sz w:val="28"/>
                <w:szCs w:val="28"/>
              </w:rPr>
              <w:t>12</w:t>
            </w:r>
          </w:p>
        </w:tc>
      </w:tr>
      <w:tr w:rsidR="00DE6E57" w:rsidRPr="00922666" w14:paraId="09D1BF25" w14:textId="77777777" w:rsidTr="00F02DEE">
        <w:trPr>
          <w:trHeight w:val="282"/>
        </w:trPr>
        <w:tc>
          <w:tcPr>
            <w:tcW w:w="850" w:type="dxa"/>
            <w:tcBorders>
              <w:top w:val="single" w:sz="4" w:space="0" w:color="000000"/>
              <w:left w:val="single" w:sz="4" w:space="0" w:color="000000"/>
            </w:tcBorders>
            <w:vAlign w:val="center"/>
          </w:tcPr>
          <w:p w14:paraId="7EEDEE48" w14:textId="77777777" w:rsidR="00DE6E57" w:rsidRDefault="00494E0E" w:rsidP="00F02DEE">
            <w:pPr>
              <w:jc w:val="both"/>
              <w:rPr>
                <w:sz w:val="28"/>
                <w:szCs w:val="28"/>
              </w:rPr>
            </w:pPr>
            <w:r>
              <w:rPr>
                <w:sz w:val="28"/>
                <w:szCs w:val="28"/>
              </w:rPr>
              <w:t>01.13</w:t>
            </w:r>
          </w:p>
        </w:tc>
        <w:tc>
          <w:tcPr>
            <w:tcW w:w="6524" w:type="dxa"/>
            <w:gridSpan w:val="5"/>
            <w:tcBorders>
              <w:top w:val="single" w:sz="4" w:space="0" w:color="000000"/>
              <w:left w:val="single" w:sz="4" w:space="0" w:color="000000"/>
              <w:bottom w:val="single" w:sz="4" w:space="0" w:color="auto"/>
            </w:tcBorders>
            <w:vAlign w:val="center"/>
          </w:tcPr>
          <w:p w14:paraId="08DB3187" w14:textId="77777777" w:rsidR="00DE6E57" w:rsidRPr="00922666" w:rsidRDefault="00494E0E" w:rsidP="00DE6E57">
            <w:pPr>
              <w:jc w:val="both"/>
              <w:rPr>
                <w:color w:val="000000"/>
                <w:sz w:val="28"/>
                <w:szCs w:val="28"/>
                <w:lang w:eastAsia="ru-RU"/>
              </w:rPr>
            </w:pPr>
            <w:r w:rsidRPr="00494E0E">
              <w:rPr>
                <w:color w:val="000000"/>
                <w:sz w:val="28"/>
                <w:szCs w:val="28"/>
                <w:lang w:eastAsia="ru-RU"/>
              </w:rPr>
              <w:t>Для іншого сільськогосподарського призначення</w:t>
            </w:r>
          </w:p>
        </w:tc>
        <w:tc>
          <w:tcPr>
            <w:tcW w:w="1840" w:type="dxa"/>
            <w:tcBorders>
              <w:top w:val="single" w:sz="4" w:space="0" w:color="000000"/>
              <w:left w:val="single" w:sz="4" w:space="0" w:color="000000"/>
              <w:right w:val="single" w:sz="4" w:space="0" w:color="auto"/>
            </w:tcBorders>
            <w:vAlign w:val="center"/>
          </w:tcPr>
          <w:p w14:paraId="5C07B4C6" w14:textId="77777777" w:rsidR="00DE6E57" w:rsidRDefault="00494E0E" w:rsidP="00F02DEE">
            <w:pPr>
              <w:ind w:left="-246" w:right="31" w:firstLine="246"/>
              <w:jc w:val="center"/>
              <w:rPr>
                <w:sz w:val="28"/>
                <w:szCs w:val="28"/>
              </w:rPr>
            </w:pPr>
            <w:r>
              <w:rPr>
                <w:sz w:val="28"/>
                <w:szCs w:val="28"/>
              </w:rPr>
              <w:t>0,5</w:t>
            </w:r>
          </w:p>
        </w:tc>
        <w:tc>
          <w:tcPr>
            <w:tcW w:w="1418" w:type="dxa"/>
            <w:tcBorders>
              <w:top w:val="single" w:sz="4" w:space="0" w:color="000000"/>
              <w:left w:val="single" w:sz="4" w:space="0" w:color="auto"/>
              <w:right w:val="single" w:sz="4" w:space="0" w:color="000000"/>
            </w:tcBorders>
            <w:vAlign w:val="center"/>
          </w:tcPr>
          <w:p w14:paraId="2EAEFAA1" w14:textId="77777777" w:rsidR="00DE6E57" w:rsidRDefault="00494E0E" w:rsidP="00F02DEE">
            <w:pPr>
              <w:jc w:val="center"/>
              <w:rPr>
                <w:sz w:val="28"/>
                <w:szCs w:val="28"/>
              </w:rPr>
            </w:pPr>
            <w:r>
              <w:rPr>
                <w:sz w:val="28"/>
                <w:szCs w:val="28"/>
              </w:rPr>
              <w:t>12</w:t>
            </w:r>
          </w:p>
        </w:tc>
      </w:tr>
      <w:tr w:rsidR="00972ADF" w:rsidRPr="00922666" w14:paraId="10B42144" w14:textId="77777777" w:rsidTr="00F02DEE">
        <w:trPr>
          <w:trHeight w:val="282"/>
        </w:trPr>
        <w:tc>
          <w:tcPr>
            <w:tcW w:w="850" w:type="dxa"/>
            <w:vMerge w:val="restart"/>
            <w:tcBorders>
              <w:top w:val="single" w:sz="4" w:space="0" w:color="000000"/>
              <w:left w:val="single" w:sz="4" w:space="0" w:color="000000"/>
            </w:tcBorders>
            <w:vAlign w:val="center"/>
          </w:tcPr>
          <w:p w14:paraId="4E9E9AF3" w14:textId="77777777" w:rsidR="00972ADF" w:rsidRPr="00922666" w:rsidRDefault="00972ADF" w:rsidP="00F02DEE">
            <w:pPr>
              <w:jc w:val="both"/>
              <w:rPr>
                <w:sz w:val="28"/>
                <w:szCs w:val="28"/>
                <w:lang w:val="en-US"/>
              </w:rPr>
            </w:pPr>
            <w:r w:rsidRPr="00922666">
              <w:rPr>
                <w:sz w:val="28"/>
                <w:szCs w:val="28"/>
                <w:lang w:val="en-US"/>
              </w:rPr>
              <w:t>01.14</w:t>
            </w:r>
          </w:p>
        </w:tc>
        <w:tc>
          <w:tcPr>
            <w:tcW w:w="3117" w:type="dxa"/>
            <w:gridSpan w:val="4"/>
            <w:tcBorders>
              <w:top w:val="single" w:sz="4" w:space="0" w:color="000000"/>
              <w:left w:val="single" w:sz="4" w:space="0" w:color="000000"/>
              <w:bottom w:val="single" w:sz="4" w:space="0" w:color="auto"/>
              <w:right w:val="single" w:sz="4" w:space="0" w:color="auto"/>
            </w:tcBorders>
            <w:vAlign w:val="center"/>
          </w:tcPr>
          <w:p w14:paraId="35AB3212"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407" w:type="dxa"/>
            <w:tcBorders>
              <w:top w:val="single" w:sz="4" w:space="0" w:color="000000"/>
              <w:left w:val="single" w:sz="4" w:space="0" w:color="auto"/>
              <w:bottom w:val="single" w:sz="4" w:space="0" w:color="auto"/>
            </w:tcBorders>
            <w:vAlign w:val="center"/>
          </w:tcPr>
          <w:p w14:paraId="03ACB58F"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13BDDA56" w14:textId="77777777" w:rsidR="00972ADF" w:rsidRPr="00922666" w:rsidRDefault="00972ADF" w:rsidP="00F02DEE">
            <w:pPr>
              <w:ind w:left="-246" w:right="31" w:firstLine="246"/>
              <w:jc w:val="center"/>
              <w:rPr>
                <w:sz w:val="28"/>
                <w:szCs w:val="28"/>
              </w:rPr>
            </w:pPr>
            <w:r w:rsidRPr="00922666">
              <w:rPr>
                <w:sz w:val="28"/>
                <w:szCs w:val="28"/>
              </w:rPr>
              <w:t>х</w:t>
            </w:r>
          </w:p>
        </w:tc>
        <w:tc>
          <w:tcPr>
            <w:tcW w:w="1418" w:type="dxa"/>
            <w:vMerge w:val="restart"/>
            <w:tcBorders>
              <w:top w:val="single" w:sz="4" w:space="0" w:color="000000"/>
              <w:left w:val="single" w:sz="4" w:space="0" w:color="auto"/>
              <w:right w:val="single" w:sz="4" w:space="0" w:color="000000"/>
            </w:tcBorders>
            <w:vAlign w:val="center"/>
          </w:tcPr>
          <w:p w14:paraId="756DCF3C" w14:textId="77777777" w:rsidR="00972ADF" w:rsidRPr="00922666" w:rsidRDefault="00972ADF" w:rsidP="00F02DEE">
            <w:pPr>
              <w:jc w:val="center"/>
              <w:rPr>
                <w:sz w:val="28"/>
                <w:szCs w:val="28"/>
              </w:rPr>
            </w:pPr>
            <w:r>
              <w:rPr>
                <w:sz w:val="28"/>
                <w:szCs w:val="28"/>
              </w:rPr>
              <w:t>3</w:t>
            </w:r>
          </w:p>
        </w:tc>
      </w:tr>
      <w:tr w:rsidR="00972ADF" w:rsidRPr="00922666" w14:paraId="7B9C73CA" w14:textId="77777777" w:rsidTr="00F02DEE">
        <w:trPr>
          <w:trHeight w:val="427"/>
        </w:trPr>
        <w:tc>
          <w:tcPr>
            <w:tcW w:w="850" w:type="dxa"/>
            <w:vMerge/>
            <w:tcBorders>
              <w:left w:val="single" w:sz="4" w:space="0" w:color="000000"/>
              <w:bottom w:val="single" w:sz="4" w:space="0" w:color="000000"/>
            </w:tcBorders>
            <w:vAlign w:val="center"/>
          </w:tcPr>
          <w:p w14:paraId="696CF9E7" w14:textId="77777777" w:rsidR="00972ADF" w:rsidRPr="00922666" w:rsidRDefault="00972ADF" w:rsidP="00F02DEE">
            <w:pPr>
              <w:jc w:val="both"/>
              <w:rPr>
                <w:sz w:val="28"/>
                <w:szCs w:val="28"/>
                <w:lang w:val="en-US"/>
              </w:rPr>
            </w:pPr>
          </w:p>
        </w:tc>
        <w:tc>
          <w:tcPr>
            <w:tcW w:w="3117" w:type="dxa"/>
            <w:gridSpan w:val="4"/>
            <w:tcBorders>
              <w:top w:val="single" w:sz="4" w:space="0" w:color="auto"/>
              <w:left w:val="single" w:sz="4" w:space="0" w:color="000000"/>
              <w:bottom w:val="single" w:sz="4" w:space="0" w:color="000000"/>
              <w:right w:val="single" w:sz="4" w:space="0" w:color="auto"/>
            </w:tcBorders>
          </w:tcPr>
          <w:p w14:paraId="14BC08B5" w14:textId="77777777" w:rsidR="00972ADF" w:rsidRPr="00922666" w:rsidRDefault="00972ADF" w:rsidP="00F02DEE">
            <w:pPr>
              <w:rPr>
                <w:color w:val="333333"/>
                <w:sz w:val="28"/>
                <w:szCs w:val="28"/>
                <w:shd w:val="clear" w:color="auto" w:fill="FFFFFF"/>
              </w:rPr>
            </w:pPr>
            <w:r w:rsidRPr="00922666">
              <w:rPr>
                <w:color w:val="000000"/>
                <w:sz w:val="28"/>
                <w:szCs w:val="28"/>
                <w:bdr w:val="none" w:sz="0" w:space="0" w:color="auto" w:frame="1"/>
              </w:rPr>
              <w:t xml:space="preserve">Для цілей підрозділів 01.01-01.13 та для збереження та використання земель </w:t>
            </w:r>
            <w:r w:rsidRPr="00922666">
              <w:rPr>
                <w:color w:val="000000"/>
                <w:sz w:val="28"/>
                <w:szCs w:val="28"/>
                <w:bdr w:val="none" w:sz="0" w:space="0" w:color="auto" w:frame="1"/>
              </w:rPr>
              <w:lastRenderedPageBreak/>
              <w:t>природно-заповідного фонду</w:t>
            </w:r>
          </w:p>
        </w:tc>
        <w:tc>
          <w:tcPr>
            <w:tcW w:w="3407" w:type="dxa"/>
            <w:tcBorders>
              <w:top w:val="single" w:sz="4" w:space="0" w:color="auto"/>
              <w:left w:val="single" w:sz="4" w:space="0" w:color="auto"/>
              <w:bottom w:val="single" w:sz="4" w:space="0" w:color="000000"/>
            </w:tcBorders>
          </w:tcPr>
          <w:p w14:paraId="0CA6CFEA" w14:textId="77777777" w:rsidR="00972ADF" w:rsidRPr="00922666" w:rsidRDefault="00972ADF" w:rsidP="00F02DEE">
            <w:pPr>
              <w:rPr>
                <w:color w:val="333333"/>
                <w:sz w:val="28"/>
                <w:szCs w:val="28"/>
                <w:shd w:val="clear" w:color="auto" w:fill="FFFFFF"/>
              </w:rPr>
            </w:pPr>
            <w:r w:rsidRPr="00922666">
              <w:rPr>
                <w:color w:val="333333"/>
                <w:sz w:val="28"/>
                <w:szCs w:val="28"/>
                <w:shd w:val="clear" w:color="auto" w:fill="FFFFFF"/>
              </w:rPr>
              <w:lastRenderedPageBreak/>
              <w:t xml:space="preserve">Для цілей підрозділів 01.01 - 01.13, 01.15 - 01.19 та для збереження та використання земель </w:t>
            </w:r>
            <w:r w:rsidRPr="00922666">
              <w:rPr>
                <w:color w:val="333333"/>
                <w:sz w:val="28"/>
                <w:szCs w:val="28"/>
                <w:shd w:val="clear" w:color="auto" w:fill="FFFFFF"/>
              </w:rPr>
              <w:lastRenderedPageBreak/>
              <w:t>природно-заповідного фонду</w:t>
            </w:r>
          </w:p>
        </w:tc>
        <w:tc>
          <w:tcPr>
            <w:tcW w:w="1840" w:type="dxa"/>
            <w:vMerge/>
            <w:tcBorders>
              <w:left w:val="single" w:sz="4" w:space="0" w:color="000000"/>
              <w:bottom w:val="single" w:sz="4" w:space="0" w:color="000000"/>
              <w:right w:val="single" w:sz="4" w:space="0" w:color="auto"/>
            </w:tcBorders>
            <w:vAlign w:val="center"/>
          </w:tcPr>
          <w:p w14:paraId="7682F469"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18E74706" w14:textId="77777777" w:rsidR="00972ADF" w:rsidRPr="00922666" w:rsidRDefault="00972ADF" w:rsidP="00F02DEE">
            <w:pPr>
              <w:jc w:val="center"/>
              <w:rPr>
                <w:sz w:val="28"/>
                <w:szCs w:val="28"/>
              </w:rPr>
            </w:pPr>
          </w:p>
        </w:tc>
      </w:tr>
      <w:tr w:rsidR="00972ADF" w:rsidRPr="00922666" w14:paraId="59F14FA3"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3C12F894" w14:textId="77777777" w:rsidR="00972ADF" w:rsidRPr="00922666" w:rsidRDefault="00972ADF" w:rsidP="00F02DEE">
            <w:pPr>
              <w:jc w:val="both"/>
              <w:rPr>
                <w:sz w:val="28"/>
                <w:szCs w:val="28"/>
              </w:rPr>
            </w:pPr>
            <w:r w:rsidRPr="00922666">
              <w:rPr>
                <w:sz w:val="28"/>
                <w:szCs w:val="28"/>
              </w:rPr>
              <w:t>01.15</w:t>
            </w:r>
          </w:p>
        </w:tc>
        <w:tc>
          <w:tcPr>
            <w:tcW w:w="6524" w:type="dxa"/>
            <w:gridSpan w:val="5"/>
            <w:tcBorders>
              <w:top w:val="single" w:sz="4" w:space="0" w:color="000000"/>
              <w:left w:val="single" w:sz="4" w:space="0" w:color="000000"/>
              <w:bottom w:val="single" w:sz="4" w:space="0" w:color="000000"/>
            </w:tcBorders>
            <w:vAlign w:val="center"/>
          </w:tcPr>
          <w:p w14:paraId="3ED72AB2" w14:textId="77777777" w:rsidR="00972ADF" w:rsidRPr="00922666" w:rsidRDefault="00972ADF" w:rsidP="00F02DEE">
            <w:pPr>
              <w:jc w:val="both"/>
              <w:rPr>
                <w:sz w:val="28"/>
                <w:szCs w:val="28"/>
              </w:rPr>
            </w:pPr>
            <w:r w:rsidRPr="00922666">
              <w:rPr>
                <w:color w:val="333333"/>
                <w:sz w:val="28"/>
                <w:szCs w:val="28"/>
                <w:shd w:val="clear" w:color="auto" w:fill="FFFFFF"/>
              </w:rPr>
              <w:t>Земельні ділянки запасу під сільськогосподарськими будівлями і дворами</w:t>
            </w:r>
          </w:p>
        </w:tc>
        <w:tc>
          <w:tcPr>
            <w:tcW w:w="1840" w:type="dxa"/>
            <w:tcBorders>
              <w:top w:val="single" w:sz="4" w:space="0" w:color="000000"/>
              <w:left w:val="single" w:sz="4" w:space="0" w:color="000000"/>
              <w:bottom w:val="single" w:sz="4" w:space="0" w:color="000000"/>
              <w:right w:val="single" w:sz="4" w:space="0" w:color="auto"/>
            </w:tcBorders>
            <w:vAlign w:val="center"/>
          </w:tcPr>
          <w:p w14:paraId="5F8DBBD7"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5B6C0464" w14:textId="77777777" w:rsidR="00972ADF" w:rsidRPr="00922666" w:rsidRDefault="00972ADF" w:rsidP="00F02DEE">
            <w:pPr>
              <w:jc w:val="center"/>
              <w:rPr>
                <w:sz w:val="28"/>
                <w:szCs w:val="28"/>
              </w:rPr>
            </w:pPr>
            <w:r>
              <w:rPr>
                <w:sz w:val="28"/>
                <w:szCs w:val="28"/>
              </w:rPr>
              <w:t>3</w:t>
            </w:r>
          </w:p>
        </w:tc>
      </w:tr>
      <w:tr w:rsidR="00972ADF" w:rsidRPr="00922666" w14:paraId="4D9846FC"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1988FBDB" w14:textId="77777777" w:rsidR="00972ADF" w:rsidRPr="00922666" w:rsidRDefault="00972ADF" w:rsidP="00F02DEE">
            <w:pPr>
              <w:jc w:val="both"/>
              <w:rPr>
                <w:sz w:val="28"/>
                <w:szCs w:val="28"/>
              </w:rPr>
            </w:pPr>
            <w:r w:rsidRPr="00922666">
              <w:rPr>
                <w:sz w:val="28"/>
                <w:szCs w:val="28"/>
              </w:rPr>
              <w:t>01.16</w:t>
            </w:r>
          </w:p>
        </w:tc>
        <w:tc>
          <w:tcPr>
            <w:tcW w:w="6524" w:type="dxa"/>
            <w:gridSpan w:val="5"/>
            <w:tcBorders>
              <w:top w:val="single" w:sz="4" w:space="0" w:color="000000"/>
              <w:left w:val="single" w:sz="4" w:space="0" w:color="000000"/>
              <w:bottom w:val="single" w:sz="4" w:space="0" w:color="000000"/>
            </w:tcBorders>
            <w:vAlign w:val="center"/>
          </w:tcPr>
          <w:p w14:paraId="3732B9A8" w14:textId="77777777" w:rsidR="00972ADF" w:rsidRPr="00922666" w:rsidRDefault="00972ADF" w:rsidP="00F02DEE">
            <w:pPr>
              <w:jc w:val="both"/>
              <w:rPr>
                <w:sz w:val="28"/>
                <w:szCs w:val="28"/>
              </w:rPr>
            </w:pPr>
            <w:r w:rsidRPr="00922666">
              <w:rPr>
                <w:sz w:val="28"/>
                <w:szCs w:val="28"/>
              </w:rPr>
              <w:t>Земельні ділянки під полезахисними лісовими смугами</w:t>
            </w:r>
          </w:p>
        </w:tc>
        <w:tc>
          <w:tcPr>
            <w:tcW w:w="1840" w:type="dxa"/>
            <w:tcBorders>
              <w:top w:val="single" w:sz="4" w:space="0" w:color="000000"/>
              <w:left w:val="single" w:sz="4" w:space="0" w:color="000000"/>
              <w:bottom w:val="single" w:sz="4" w:space="0" w:color="000000"/>
              <w:right w:val="single" w:sz="4" w:space="0" w:color="auto"/>
            </w:tcBorders>
            <w:vAlign w:val="center"/>
          </w:tcPr>
          <w:p w14:paraId="3009253E"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69E692BD" w14:textId="77777777" w:rsidR="00972ADF" w:rsidRPr="00922666" w:rsidRDefault="00215743" w:rsidP="00F02DEE">
            <w:pPr>
              <w:jc w:val="center"/>
              <w:rPr>
                <w:sz w:val="28"/>
                <w:szCs w:val="28"/>
              </w:rPr>
            </w:pPr>
            <w:r>
              <w:rPr>
                <w:sz w:val="28"/>
                <w:szCs w:val="28"/>
              </w:rPr>
              <w:t>6</w:t>
            </w:r>
          </w:p>
        </w:tc>
      </w:tr>
      <w:tr w:rsidR="00972ADF" w:rsidRPr="00922666" w14:paraId="3E2DE8EC"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65E801B8" w14:textId="77777777" w:rsidR="00972ADF" w:rsidRPr="00922666" w:rsidRDefault="00972ADF" w:rsidP="00F02DEE">
            <w:pPr>
              <w:jc w:val="both"/>
              <w:rPr>
                <w:sz w:val="28"/>
                <w:szCs w:val="28"/>
              </w:rPr>
            </w:pPr>
            <w:r w:rsidRPr="00922666">
              <w:rPr>
                <w:sz w:val="28"/>
                <w:szCs w:val="28"/>
              </w:rPr>
              <w:t>01.17</w:t>
            </w:r>
          </w:p>
        </w:tc>
        <w:tc>
          <w:tcPr>
            <w:tcW w:w="6524" w:type="dxa"/>
            <w:gridSpan w:val="5"/>
            <w:tcBorders>
              <w:top w:val="single" w:sz="4" w:space="0" w:color="000000"/>
              <w:left w:val="single" w:sz="4" w:space="0" w:color="000000"/>
              <w:bottom w:val="single" w:sz="4" w:space="0" w:color="000000"/>
            </w:tcBorders>
            <w:vAlign w:val="center"/>
          </w:tcPr>
          <w:p w14:paraId="1096D753" w14:textId="77777777" w:rsidR="00972ADF" w:rsidRPr="00922666" w:rsidRDefault="00972ADF" w:rsidP="00F02DEE">
            <w:pPr>
              <w:jc w:val="both"/>
              <w:rPr>
                <w:sz w:val="28"/>
                <w:szCs w:val="28"/>
              </w:rPr>
            </w:pPr>
            <w:r w:rsidRPr="00922666">
              <w:rPr>
                <w:color w:val="333333"/>
                <w:sz w:val="28"/>
                <w:szCs w:val="28"/>
                <w:shd w:val="clear" w:color="auto" w:fill="FFFFFF"/>
              </w:rPr>
              <w:t>Земельні ділянки запасу (земельні ділянки, які не надані у власність або користування громадянами чи юридичними особами)</w:t>
            </w:r>
          </w:p>
        </w:tc>
        <w:tc>
          <w:tcPr>
            <w:tcW w:w="1840" w:type="dxa"/>
            <w:tcBorders>
              <w:top w:val="single" w:sz="4" w:space="0" w:color="000000"/>
              <w:left w:val="single" w:sz="4" w:space="0" w:color="000000"/>
              <w:bottom w:val="single" w:sz="4" w:space="0" w:color="000000"/>
              <w:right w:val="single" w:sz="4" w:space="0" w:color="auto"/>
            </w:tcBorders>
            <w:vAlign w:val="center"/>
          </w:tcPr>
          <w:p w14:paraId="05CF38B6"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79BF6260" w14:textId="77777777" w:rsidR="00972ADF" w:rsidRPr="00922666" w:rsidRDefault="00972ADF" w:rsidP="00F02DEE">
            <w:pPr>
              <w:jc w:val="center"/>
              <w:rPr>
                <w:sz w:val="28"/>
                <w:szCs w:val="28"/>
              </w:rPr>
            </w:pPr>
            <w:r>
              <w:rPr>
                <w:sz w:val="28"/>
                <w:szCs w:val="28"/>
              </w:rPr>
              <w:t>3</w:t>
            </w:r>
          </w:p>
        </w:tc>
      </w:tr>
      <w:tr w:rsidR="00972ADF" w:rsidRPr="00922666" w14:paraId="48A1C9B9"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024D7CE1" w14:textId="77777777" w:rsidR="00972ADF" w:rsidRPr="00922666" w:rsidRDefault="00972ADF" w:rsidP="00F02DEE">
            <w:pPr>
              <w:jc w:val="both"/>
              <w:rPr>
                <w:sz w:val="28"/>
                <w:szCs w:val="28"/>
              </w:rPr>
            </w:pPr>
            <w:r w:rsidRPr="00922666">
              <w:rPr>
                <w:sz w:val="28"/>
                <w:szCs w:val="28"/>
              </w:rPr>
              <w:t>01.18</w:t>
            </w:r>
          </w:p>
        </w:tc>
        <w:tc>
          <w:tcPr>
            <w:tcW w:w="6524" w:type="dxa"/>
            <w:gridSpan w:val="5"/>
            <w:tcBorders>
              <w:top w:val="single" w:sz="4" w:space="0" w:color="000000"/>
              <w:left w:val="single" w:sz="4" w:space="0" w:color="000000"/>
              <w:bottom w:val="single" w:sz="4" w:space="0" w:color="000000"/>
            </w:tcBorders>
            <w:vAlign w:val="center"/>
          </w:tcPr>
          <w:p w14:paraId="71BC80BA" w14:textId="77777777" w:rsidR="00972ADF" w:rsidRPr="00922666" w:rsidRDefault="00972ADF" w:rsidP="00F02DEE">
            <w:pPr>
              <w:jc w:val="both"/>
              <w:rPr>
                <w:sz w:val="28"/>
                <w:szCs w:val="28"/>
              </w:rPr>
            </w:pPr>
            <w:r w:rsidRPr="00922666">
              <w:rPr>
                <w:sz w:val="28"/>
                <w:szCs w:val="28"/>
              </w:rPr>
              <w:t xml:space="preserve"> Земельні ділянки загального користування, які використовуються як польові дороги</w:t>
            </w:r>
            <w:r w:rsidRPr="00ED2D2E">
              <w:rPr>
                <w:sz w:val="28"/>
                <w:szCs w:val="28"/>
              </w:rPr>
              <w:t>,</w:t>
            </w:r>
            <w:r w:rsidRPr="00922666">
              <w:rPr>
                <w:sz w:val="28"/>
                <w:szCs w:val="28"/>
              </w:rPr>
              <w:t xml:space="preserve"> прогони</w:t>
            </w:r>
          </w:p>
        </w:tc>
        <w:tc>
          <w:tcPr>
            <w:tcW w:w="1840" w:type="dxa"/>
            <w:tcBorders>
              <w:top w:val="single" w:sz="4" w:space="0" w:color="000000"/>
              <w:left w:val="single" w:sz="4" w:space="0" w:color="000000"/>
              <w:bottom w:val="single" w:sz="4" w:space="0" w:color="000000"/>
              <w:right w:val="single" w:sz="4" w:space="0" w:color="auto"/>
            </w:tcBorders>
            <w:vAlign w:val="center"/>
          </w:tcPr>
          <w:p w14:paraId="67A35A3A"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00C9612E" w14:textId="77777777" w:rsidR="00972ADF" w:rsidRPr="00922666" w:rsidRDefault="00215743" w:rsidP="00F02DEE">
            <w:pPr>
              <w:jc w:val="center"/>
              <w:rPr>
                <w:sz w:val="28"/>
                <w:szCs w:val="28"/>
              </w:rPr>
            </w:pPr>
            <w:r>
              <w:rPr>
                <w:sz w:val="28"/>
                <w:szCs w:val="28"/>
              </w:rPr>
              <w:t>6</w:t>
            </w:r>
          </w:p>
        </w:tc>
      </w:tr>
      <w:tr w:rsidR="00972ADF" w:rsidRPr="00922666" w14:paraId="4150DCF3"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01C497E7" w14:textId="77777777" w:rsidR="00972ADF" w:rsidRPr="00922666" w:rsidRDefault="00972ADF" w:rsidP="00F02DEE">
            <w:pPr>
              <w:jc w:val="both"/>
              <w:rPr>
                <w:sz w:val="28"/>
                <w:szCs w:val="28"/>
              </w:rPr>
            </w:pPr>
            <w:r w:rsidRPr="00922666">
              <w:rPr>
                <w:sz w:val="28"/>
                <w:szCs w:val="28"/>
              </w:rPr>
              <w:t>01.19</w:t>
            </w:r>
          </w:p>
        </w:tc>
        <w:tc>
          <w:tcPr>
            <w:tcW w:w="6524" w:type="dxa"/>
            <w:gridSpan w:val="5"/>
            <w:tcBorders>
              <w:top w:val="single" w:sz="4" w:space="0" w:color="000000"/>
              <w:left w:val="single" w:sz="4" w:space="0" w:color="000000"/>
              <w:bottom w:val="single" w:sz="4" w:space="0" w:color="auto"/>
            </w:tcBorders>
            <w:vAlign w:val="center"/>
          </w:tcPr>
          <w:p w14:paraId="6E0421C0" w14:textId="77777777" w:rsidR="00972ADF" w:rsidRPr="00922666" w:rsidRDefault="00972ADF" w:rsidP="00F02DEE">
            <w:pPr>
              <w:jc w:val="both"/>
              <w:rPr>
                <w:sz w:val="28"/>
                <w:szCs w:val="28"/>
              </w:rPr>
            </w:pPr>
            <w:r w:rsidRPr="00922666">
              <w:rPr>
                <w:sz w:val="28"/>
                <w:szCs w:val="28"/>
              </w:rPr>
              <w:t>Земельні ділянки під громадськими сіножатями та громадськими пасовищами</w:t>
            </w:r>
          </w:p>
        </w:tc>
        <w:tc>
          <w:tcPr>
            <w:tcW w:w="1840" w:type="dxa"/>
            <w:tcBorders>
              <w:top w:val="single" w:sz="4" w:space="0" w:color="000000"/>
              <w:left w:val="single" w:sz="4" w:space="0" w:color="000000"/>
              <w:bottom w:val="single" w:sz="4" w:space="0" w:color="000000"/>
              <w:right w:val="single" w:sz="4" w:space="0" w:color="auto"/>
            </w:tcBorders>
            <w:vAlign w:val="center"/>
          </w:tcPr>
          <w:p w14:paraId="2F8FC2BB"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392E53C7" w14:textId="77777777" w:rsidR="00972ADF" w:rsidRPr="00922666" w:rsidRDefault="00215743" w:rsidP="00F02DEE">
            <w:pPr>
              <w:jc w:val="center"/>
              <w:rPr>
                <w:sz w:val="28"/>
                <w:szCs w:val="28"/>
              </w:rPr>
            </w:pPr>
            <w:r>
              <w:rPr>
                <w:sz w:val="28"/>
                <w:szCs w:val="28"/>
              </w:rPr>
              <w:t>12</w:t>
            </w:r>
          </w:p>
        </w:tc>
      </w:tr>
      <w:tr w:rsidR="00972ADF" w:rsidRPr="00922666" w14:paraId="7C8B9ACC" w14:textId="77777777" w:rsidTr="00F02DEE">
        <w:trPr>
          <w:trHeight w:val="217"/>
        </w:trPr>
        <w:tc>
          <w:tcPr>
            <w:tcW w:w="850" w:type="dxa"/>
            <w:vMerge w:val="restart"/>
            <w:tcBorders>
              <w:top w:val="single" w:sz="4" w:space="0" w:color="000000"/>
              <w:left w:val="single" w:sz="4" w:space="0" w:color="000000"/>
            </w:tcBorders>
            <w:vAlign w:val="center"/>
          </w:tcPr>
          <w:p w14:paraId="56392015" w14:textId="77777777" w:rsidR="00972ADF" w:rsidRPr="00922666" w:rsidRDefault="00972ADF" w:rsidP="00F02DEE">
            <w:pPr>
              <w:jc w:val="center"/>
              <w:rPr>
                <w:sz w:val="28"/>
                <w:szCs w:val="28"/>
              </w:rPr>
            </w:pPr>
            <w:r w:rsidRPr="00922666">
              <w:rPr>
                <w:color w:val="000000"/>
                <w:sz w:val="28"/>
                <w:szCs w:val="28"/>
                <w:bdr w:val="none" w:sz="0" w:space="0" w:color="auto" w:frame="1"/>
              </w:rPr>
              <w:t>02</w:t>
            </w:r>
          </w:p>
        </w:tc>
        <w:tc>
          <w:tcPr>
            <w:tcW w:w="2882" w:type="dxa"/>
            <w:tcBorders>
              <w:top w:val="single" w:sz="4" w:space="0" w:color="auto"/>
              <w:left w:val="single" w:sz="4" w:space="0" w:color="000000"/>
              <w:bottom w:val="single" w:sz="4" w:space="0" w:color="auto"/>
              <w:right w:val="single" w:sz="4" w:space="0" w:color="auto"/>
            </w:tcBorders>
          </w:tcPr>
          <w:p w14:paraId="68909C3E" w14:textId="77777777" w:rsidR="00972ADF" w:rsidRPr="00922666" w:rsidRDefault="00972ADF" w:rsidP="00F02DEE">
            <w:pPr>
              <w:jc w:val="center"/>
              <w:rPr>
                <w:sz w:val="28"/>
                <w:szCs w:val="28"/>
              </w:rPr>
            </w:pPr>
            <w:r w:rsidRPr="00922666">
              <w:rPr>
                <w:color w:val="333333"/>
                <w:sz w:val="28"/>
                <w:szCs w:val="28"/>
                <w:shd w:val="clear" w:color="auto" w:fill="FFFFFF"/>
              </w:rPr>
              <w:t>стара редакція</w:t>
            </w:r>
          </w:p>
        </w:tc>
        <w:tc>
          <w:tcPr>
            <w:tcW w:w="3642" w:type="dxa"/>
            <w:gridSpan w:val="4"/>
            <w:tcBorders>
              <w:top w:val="single" w:sz="4" w:space="0" w:color="auto"/>
              <w:left w:val="single" w:sz="4" w:space="0" w:color="000000"/>
              <w:bottom w:val="single" w:sz="4" w:space="0" w:color="auto"/>
              <w:right w:val="single" w:sz="4" w:space="0" w:color="auto"/>
            </w:tcBorders>
          </w:tcPr>
          <w:p w14:paraId="0EC6F5D4" w14:textId="77777777" w:rsidR="00972ADF" w:rsidRPr="00922666" w:rsidRDefault="00972ADF" w:rsidP="00F02DEE">
            <w:pPr>
              <w:jc w:val="center"/>
              <w:rPr>
                <w:sz w:val="28"/>
                <w:szCs w:val="28"/>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auto"/>
              <w:right w:val="single" w:sz="4" w:space="0" w:color="auto"/>
            </w:tcBorders>
            <w:vAlign w:val="center"/>
          </w:tcPr>
          <w:p w14:paraId="01D190CC" w14:textId="77777777" w:rsidR="00972ADF" w:rsidRPr="00922666" w:rsidRDefault="00972ADF" w:rsidP="00F02DEE">
            <w:pPr>
              <w:ind w:left="-246" w:right="31" w:firstLine="246"/>
              <w:jc w:val="center"/>
              <w:rPr>
                <w:sz w:val="28"/>
                <w:szCs w:val="28"/>
              </w:rPr>
            </w:pPr>
          </w:p>
        </w:tc>
        <w:tc>
          <w:tcPr>
            <w:tcW w:w="1418" w:type="dxa"/>
            <w:vMerge w:val="restart"/>
            <w:tcBorders>
              <w:top w:val="single" w:sz="4" w:space="0" w:color="000000"/>
              <w:left w:val="single" w:sz="4" w:space="0" w:color="auto"/>
              <w:right w:val="single" w:sz="4" w:space="0" w:color="000000"/>
            </w:tcBorders>
            <w:vAlign w:val="center"/>
          </w:tcPr>
          <w:p w14:paraId="5FACA039" w14:textId="77777777" w:rsidR="00972ADF" w:rsidRPr="00922666" w:rsidRDefault="00972ADF" w:rsidP="00F02DEE">
            <w:pPr>
              <w:jc w:val="center"/>
              <w:rPr>
                <w:sz w:val="28"/>
                <w:szCs w:val="28"/>
              </w:rPr>
            </w:pPr>
          </w:p>
        </w:tc>
      </w:tr>
      <w:tr w:rsidR="00972ADF" w:rsidRPr="00922666" w14:paraId="48D792CE" w14:textId="77777777" w:rsidTr="00F02DEE">
        <w:trPr>
          <w:trHeight w:val="486"/>
        </w:trPr>
        <w:tc>
          <w:tcPr>
            <w:tcW w:w="850" w:type="dxa"/>
            <w:vMerge/>
            <w:tcBorders>
              <w:left w:val="single" w:sz="4" w:space="0" w:color="000000"/>
              <w:bottom w:val="single" w:sz="4" w:space="0" w:color="000000"/>
            </w:tcBorders>
            <w:vAlign w:val="center"/>
          </w:tcPr>
          <w:p w14:paraId="12BE9121" w14:textId="77777777" w:rsidR="00972ADF" w:rsidRPr="00922666" w:rsidRDefault="00972ADF" w:rsidP="00F02DEE">
            <w:pPr>
              <w:jc w:val="both"/>
              <w:rPr>
                <w:color w:val="000000"/>
                <w:sz w:val="28"/>
                <w:szCs w:val="28"/>
                <w:bdr w:val="none" w:sz="0" w:space="0" w:color="auto" w:frame="1"/>
              </w:rPr>
            </w:pPr>
          </w:p>
        </w:tc>
        <w:tc>
          <w:tcPr>
            <w:tcW w:w="2882" w:type="dxa"/>
            <w:tcBorders>
              <w:top w:val="single" w:sz="4" w:space="0" w:color="auto"/>
              <w:left w:val="single" w:sz="4" w:space="0" w:color="000000"/>
              <w:bottom w:val="single" w:sz="4" w:space="0" w:color="000000"/>
              <w:right w:val="single" w:sz="4" w:space="0" w:color="auto"/>
            </w:tcBorders>
          </w:tcPr>
          <w:p w14:paraId="33D24CC5" w14:textId="77777777" w:rsidR="00972ADF" w:rsidRPr="00922666" w:rsidRDefault="00972ADF" w:rsidP="00F02DEE">
            <w:pPr>
              <w:rPr>
                <w:color w:val="000000"/>
                <w:sz w:val="28"/>
                <w:szCs w:val="28"/>
                <w:bdr w:val="none" w:sz="0" w:space="0" w:color="auto" w:frame="1"/>
              </w:rPr>
            </w:pPr>
            <w:r w:rsidRPr="00922666">
              <w:rPr>
                <w:color w:val="000000"/>
                <w:sz w:val="28"/>
                <w:szCs w:val="28"/>
                <w:bdr w:val="none" w:sz="0" w:space="0" w:color="auto" w:frame="1"/>
              </w:rPr>
              <w:t>Землі житлової забудови</w:t>
            </w:r>
          </w:p>
        </w:tc>
        <w:tc>
          <w:tcPr>
            <w:tcW w:w="3642" w:type="dxa"/>
            <w:gridSpan w:val="4"/>
            <w:tcBorders>
              <w:top w:val="single" w:sz="4" w:space="0" w:color="auto"/>
              <w:left w:val="single" w:sz="4" w:space="0" w:color="000000"/>
              <w:bottom w:val="single" w:sz="4" w:space="0" w:color="000000"/>
              <w:right w:val="single" w:sz="4" w:space="0" w:color="auto"/>
            </w:tcBorders>
          </w:tcPr>
          <w:p w14:paraId="25D7FABC" w14:textId="77777777" w:rsidR="00972ADF" w:rsidRPr="00922666" w:rsidRDefault="00972ADF" w:rsidP="00F02DEE">
            <w:pPr>
              <w:rPr>
                <w:color w:val="000000"/>
                <w:sz w:val="28"/>
                <w:szCs w:val="28"/>
                <w:bdr w:val="none" w:sz="0" w:space="0" w:color="auto" w:frame="1"/>
              </w:rPr>
            </w:pPr>
            <w:r w:rsidRPr="00922666">
              <w:rPr>
                <w:color w:val="000000"/>
                <w:sz w:val="28"/>
                <w:szCs w:val="28"/>
                <w:bdr w:val="none" w:sz="0" w:space="0" w:color="auto" w:frame="1"/>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c>
          <w:tcPr>
            <w:tcW w:w="1840" w:type="dxa"/>
            <w:vMerge/>
            <w:tcBorders>
              <w:left w:val="single" w:sz="4" w:space="0" w:color="auto"/>
              <w:bottom w:val="single" w:sz="4" w:space="0" w:color="000000"/>
              <w:right w:val="single" w:sz="4" w:space="0" w:color="auto"/>
            </w:tcBorders>
            <w:vAlign w:val="center"/>
          </w:tcPr>
          <w:p w14:paraId="69BAB79D"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3B230084" w14:textId="77777777" w:rsidR="00972ADF" w:rsidRPr="00922666" w:rsidRDefault="00972ADF" w:rsidP="00F02DEE">
            <w:pPr>
              <w:jc w:val="center"/>
              <w:rPr>
                <w:sz w:val="28"/>
                <w:szCs w:val="28"/>
              </w:rPr>
            </w:pPr>
          </w:p>
        </w:tc>
      </w:tr>
      <w:tr w:rsidR="00376316" w:rsidRPr="00922666" w14:paraId="42BA1DB7" w14:textId="77777777" w:rsidTr="000C00B4">
        <w:trPr>
          <w:trHeight w:val="298"/>
        </w:trPr>
        <w:tc>
          <w:tcPr>
            <w:tcW w:w="850" w:type="dxa"/>
            <w:tcBorders>
              <w:top w:val="single" w:sz="4" w:space="0" w:color="000000"/>
              <w:left w:val="single" w:sz="4" w:space="0" w:color="000000"/>
            </w:tcBorders>
            <w:vAlign w:val="center"/>
          </w:tcPr>
          <w:p w14:paraId="1127D449" w14:textId="77777777" w:rsidR="00376316" w:rsidRPr="00922666" w:rsidRDefault="00376316" w:rsidP="00F02DEE">
            <w:pPr>
              <w:jc w:val="both"/>
              <w:rPr>
                <w:sz w:val="28"/>
                <w:szCs w:val="28"/>
              </w:rPr>
            </w:pPr>
            <w:r>
              <w:rPr>
                <w:sz w:val="28"/>
                <w:szCs w:val="28"/>
              </w:rPr>
              <w:t>02.01</w:t>
            </w:r>
          </w:p>
        </w:tc>
        <w:tc>
          <w:tcPr>
            <w:tcW w:w="6524" w:type="dxa"/>
            <w:gridSpan w:val="5"/>
            <w:tcBorders>
              <w:top w:val="single" w:sz="4" w:space="0" w:color="000000"/>
              <w:left w:val="single" w:sz="4" w:space="0" w:color="000000"/>
              <w:bottom w:val="single" w:sz="4" w:space="0" w:color="auto"/>
            </w:tcBorders>
            <w:vAlign w:val="center"/>
          </w:tcPr>
          <w:p w14:paraId="4007BA21" w14:textId="77777777" w:rsidR="00376316" w:rsidRPr="00922666" w:rsidRDefault="00376316" w:rsidP="00376316">
            <w:pPr>
              <w:jc w:val="both"/>
              <w:rPr>
                <w:color w:val="333333"/>
                <w:sz w:val="28"/>
                <w:szCs w:val="28"/>
                <w:shd w:val="clear" w:color="auto" w:fill="FFFFFF"/>
              </w:rPr>
            </w:pPr>
            <w:r w:rsidRPr="00376316">
              <w:rPr>
                <w:color w:val="333333"/>
                <w:sz w:val="28"/>
                <w:szCs w:val="28"/>
                <w:shd w:val="clear" w:color="auto" w:fill="FFFFFF"/>
              </w:rPr>
              <w:t>Для будівництва і обслуговування житлового будинку, господарських будівель і споруд (присадибна ділянка)</w:t>
            </w:r>
          </w:p>
        </w:tc>
        <w:tc>
          <w:tcPr>
            <w:tcW w:w="1840" w:type="dxa"/>
            <w:tcBorders>
              <w:top w:val="single" w:sz="4" w:space="0" w:color="000000"/>
              <w:left w:val="single" w:sz="4" w:space="0" w:color="000000"/>
              <w:right w:val="single" w:sz="4" w:space="0" w:color="auto"/>
            </w:tcBorders>
            <w:vAlign w:val="center"/>
          </w:tcPr>
          <w:p w14:paraId="037C5404" w14:textId="77777777" w:rsidR="00376316" w:rsidRPr="00922666" w:rsidRDefault="00376316" w:rsidP="00F02DEE">
            <w:pPr>
              <w:ind w:left="-246" w:right="31" w:firstLine="246"/>
              <w:jc w:val="center"/>
              <w:rPr>
                <w:sz w:val="28"/>
                <w:szCs w:val="28"/>
              </w:rPr>
            </w:pPr>
            <w:r>
              <w:rPr>
                <w:sz w:val="28"/>
                <w:szCs w:val="28"/>
              </w:rPr>
              <w:t>3</w:t>
            </w:r>
          </w:p>
        </w:tc>
        <w:tc>
          <w:tcPr>
            <w:tcW w:w="1418" w:type="dxa"/>
            <w:tcBorders>
              <w:top w:val="single" w:sz="4" w:space="0" w:color="000000"/>
              <w:left w:val="single" w:sz="4" w:space="0" w:color="auto"/>
              <w:right w:val="single" w:sz="4" w:space="0" w:color="000000"/>
            </w:tcBorders>
            <w:vAlign w:val="center"/>
          </w:tcPr>
          <w:p w14:paraId="53AFD0A1" w14:textId="77777777" w:rsidR="00376316" w:rsidRDefault="00215743" w:rsidP="00F02DEE">
            <w:pPr>
              <w:jc w:val="center"/>
              <w:rPr>
                <w:sz w:val="28"/>
                <w:szCs w:val="28"/>
              </w:rPr>
            </w:pPr>
            <w:r>
              <w:rPr>
                <w:sz w:val="28"/>
                <w:szCs w:val="28"/>
              </w:rPr>
              <w:t>0,5</w:t>
            </w:r>
          </w:p>
          <w:p w14:paraId="1AE38CA7" w14:textId="77777777" w:rsidR="00434CE8" w:rsidRDefault="00434CE8" w:rsidP="00F02DEE">
            <w:pPr>
              <w:jc w:val="center"/>
              <w:rPr>
                <w:sz w:val="28"/>
                <w:szCs w:val="28"/>
              </w:rPr>
            </w:pPr>
          </w:p>
          <w:p w14:paraId="2697A62E" w14:textId="77777777" w:rsidR="00434CE8" w:rsidRDefault="00434CE8" w:rsidP="00F02DEE">
            <w:pPr>
              <w:jc w:val="center"/>
              <w:rPr>
                <w:sz w:val="28"/>
                <w:szCs w:val="28"/>
              </w:rPr>
            </w:pPr>
          </w:p>
          <w:p w14:paraId="22CEFF71" w14:textId="77777777" w:rsidR="00434CE8" w:rsidRDefault="00434CE8" w:rsidP="00F02DEE">
            <w:pPr>
              <w:jc w:val="center"/>
              <w:rPr>
                <w:sz w:val="28"/>
                <w:szCs w:val="28"/>
              </w:rPr>
            </w:pPr>
          </w:p>
          <w:p w14:paraId="7A2A4586" w14:textId="77777777" w:rsidR="00434CE8" w:rsidRDefault="00434CE8" w:rsidP="00F02DEE">
            <w:pPr>
              <w:jc w:val="center"/>
              <w:rPr>
                <w:sz w:val="28"/>
                <w:szCs w:val="28"/>
              </w:rPr>
            </w:pPr>
          </w:p>
        </w:tc>
      </w:tr>
      <w:tr w:rsidR="00215743" w:rsidRPr="00922666" w14:paraId="0F6304F4" w14:textId="77777777" w:rsidTr="000C00B4">
        <w:trPr>
          <w:trHeight w:val="298"/>
        </w:trPr>
        <w:tc>
          <w:tcPr>
            <w:tcW w:w="850" w:type="dxa"/>
            <w:tcBorders>
              <w:top w:val="single" w:sz="4" w:space="0" w:color="000000"/>
              <w:left w:val="single" w:sz="4" w:space="0" w:color="000000"/>
            </w:tcBorders>
            <w:vAlign w:val="center"/>
          </w:tcPr>
          <w:p w14:paraId="7912CF04" w14:textId="77777777" w:rsidR="00215743" w:rsidRDefault="00215743" w:rsidP="00F02DEE">
            <w:pPr>
              <w:jc w:val="both"/>
              <w:rPr>
                <w:sz w:val="28"/>
                <w:szCs w:val="28"/>
              </w:rPr>
            </w:pPr>
            <w:r>
              <w:rPr>
                <w:sz w:val="28"/>
                <w:szCs w:val="28"/>
              </w:rPr>
              <w:t>02.07</w:t>
            </w:r>
          </w:p>
        </w:tc>
        <w:tc>
          <w:tcPr>
            <w:tcW w:w="6524" w:type="dxa"/>
            <w:gridSpan w:val="5"/>
            <w:tcBorders>
              <w:top w:val="single" w:sz="4" w:space="0" w:color="000000"/>
              <w:left w:val="single" w:sz="4" w:space="0" w:color="000000"/>
              <w:bottom w:val="single" w:sz="4" w:space="0" w:color="auto"/>
            </w:tcBorders>
            <w:vAlign w:val="center"/>
          </w:tcPr>
          <w:p w14:paraId="619CCEFA" w14:textId="77777777" w:rsidR="00215743" w:rsidRPr="00376316" w:rsidRDefault="00215743" w:rsidP="00376316">
            <w:pPr>
              <w:jc w:val="both"/>
              <w:rPr>
                <w:color w:val="333333"/>
                <w:sz w:val="28"/>
                <w:szCs w:val="28"/>
                <w:shd w:val="clear" w:color="auto" w:fill="FFFFFF"/>
              </w:rPr>
            </w:pPr>
            <w:r>
              <w:rPr>
                <w:color w:val="333333"/>
                <w:sz w:val="28"/>
                <w:szCs w:val="28"/>
                <w:shd w:val="clear" w:color="auto" w:fill="FFFFFF"/>
              </w:rPr>
              <w:t>Для іншої житлової забудови</w:t>
            </w:r>
          </w:p>
        </w:tc>
        <w:tc>
          <w:tcPr>
            <w:tcW w:w="1840" w:type="dxa"/>
            <w:tcBorders>
              <w:top w:val="single" w:sz="4" w:space="0" w:color="000000"/>
              <w:left w:val="single" w:sz="4" w:space="0" w:color="000000"/>
              <w:right w:val="single" w:sz="4" w:space="0" w:color="auto"/>
            </w:tcBorders>
            <w:vAlign w:val="center"/>
          </w:tcPr>
          <w:p w14:paraId="57BD36D8" w14:textId="77777777" w:rsidR="00215743" w:rsidRDefault="002A3F99" w:rsidP="00F02DEE">
            <w:pPr>
              <w:ind w:left="-246" w:right="31" w:firstLine="246"/>
              <w:jc w:val="center"/>
              <w:rPr>
                <w:sz w:val="28"/>
                <w:szCs w:val="28"/>
              </w:rPr>
            </w:pPr>
            <w:r>
              <w:rPr>
                <w:sz w:val="28"/>
                <w:szCs w:val="28"/>
              </w:rPr>
              <w:t>3</w:t>
            </w:r>
          </w:p>
        </w:tc>
        <w:tc>
          <w:tcPr>
            <w:tcW w:w="1418" w:type="dxa"/>
            <w:tcBorders>
              <w:top w:val="single" w:sz="4" w:space="0" w:color="000000"/>
              <w:left w:val="single" w:sz="4" w:space="0" w:color="auto"/>
              <w:right w:val="single" w:sz="4" w:space="0" w:color="000000"/>
            </w:tcBorders>
            <w:vAlign w:val="center"/>
          </w:tcPr>
          <w:p w14:paraId="10EDD723" w14:textId="77777777" w:rsidR="00215743" w:rsidRDefault="00215743" w:rsidP="00F02DEE">
            <w:pPr>
              <w:jc w:val="center"/>
              <w:rPr>
                <w:sz w:val="28"/>
                <w:szCs w:val="28"/>
              </w:rPr>
            </w:pPr>
            <w:r>
              <w:rPr>
                <w:sz w:val="28"/>
                <w:szCs w:val="28"/>
              </w:rPr>
              <w:t>1,1</w:t>
            </w:r>
          </w:p>
        </w:tc>
      </w:tr>
      <w:tr w:rsidR="00972ADF" w:rsidRPr="00922666" w14:paraId="074E64D3" w14:textId="77777777" w:rsidTr="00F02DEE">
        <w:trPr>
          <w:trHeight w:val="298"/>
        </w:trPr>
        <w:tc>
          <w:tcPr>
            <w:tcW w:w="850" w:type="dxa"/>
            <w:vMerge w:val="restart"/>
            <w:tcBorders>
              <w:top w:val="single" w:sz="4" w:space="0" w:color="000000"/>
              <w:left w:val="single" w:sz="4" w:space="0" w:color="000000"/>
            </w:tcBorders>
            <w:vAlign w:val="center"/>
          </w:tcPr>
          <w:p w14:paraId="64C1B0B2" w14:textId="77777777" w:rsidR="00972ADF" w:rsidRPr="00922666" w:rsidRDefault="00972ADF" w:rsidP="00F02DEE">
            <w:pPr>
              <w:jc w:val="both"/>
              <w:rPr>
                <w:sz w:val="28"/>
                <w:szCs w:val="28"/>
              </w:rPr>
            </w:pPr>
            <w:r w:rsidRPr="00922666">
              <w:rPr>
                <w:sz w:val="28"/>
                <w:szCs w:val="28"/>
              </w:rPr>
              <w:t>02.08</w:t>
            </w:r>
          </w:p>
        </w:tc>
        <w:tc>
          <w:tcPr>
            <w:tcW w:w="2888" w:type="dxa"/>
            <w:gridSpan w:val="2"/>
            <w:tcBorders>
              <w:top w:val="single" w:sz="4" w:space="0" w:color="000000"/>
              <w:left w:val="single" w:sz="4" w:space="0" w:color="000000"/>
              <w:bottom w:val="single" w:sz="4" w:space="0" w:color="auto"/>
              <w:right w:val="single" w:sz="4" w:space="0" w:color="auto"/>
            </w:tcBorders>
            <w:vAlign w:val="center"/>
          </w:tcPr>
          <w:p w14:paraId="75A4955F"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636" w:type="dxa"/>
            <w:gridSpan w:val="3"/>
            <w:tcBorders>
              <w:top w:val="single" w:sz="4" w:space="0" w:color="000000"/>
              <w:left w:val="single" w:sz="4" w:space="0" w:color="auto"/>
              <w:bottom w:val="single" w:sz="4" w:space="0" w:color="auto"/>
            </w:tcBorders>
            <w:vAlign w:val="center"/>
          </w:tcPr>
          <w:p w14:paraId="46034F41"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08044044" w14:textId="77777777" w:rsidR="00972ADF" w:rsidRPr="00922666" w:rsidRDefault="00972ADF" w:rsidP="00F02DEE">
            <w:pPr>
              <w:ind w:left="-246" w:right="31" w:firstLine="246"/>
              <w:jc w:val="center"/>
              <w:rPr>
                <w:sz w:val="28"/>
                <w:szCs w:val="28"/>
              </w:rPr>
            </w:pPr>
            <w:r w:rsidRPr="00922666">
              <w:rPr>
                <w:sz w:val="28"/>
                <w:szCs w:val="28"/>
              </w:rPr>
              <w:t>х</w:t>
            </w:r>
          </w:p>
        </w:tc>
        <w:tc>
          <w:tcPr>
            <w:tcW w:w="1418" w:type="dxa"/>
            <w:vMerge w:val="restart"/>
            <w:tcBorders>
              <w:top w:val="single" w:sz="4" w:space="0" w:color="000000"/>
              <w:left w:val="single" w:sz="4" w:space="0" w:color="auto"/>
              <w:right w:val="single" w:sz="4" w:space="0" w:color="000000"/>
            </w:tcBorders>
            <w:vAlign w:val="center"/>
          </w:tcPr>
          <w:p w14:paraId="26222767" w14:textId="77777777" w:rsidR="00972ADF" w:rsidRPr="00922666" w:rsidRDefault="00972ADF" w:rsidP="00F02DEE">
            <w:pPr>
              <w:jc w:val="center"/>
              <w:rPr>
                <w:sz w:val="28"/>
                <w:szCs w:val="28"/>
              </w:rPr>
            </w:pPr>
            <w:r>
              <w:rPr>
                <w:sz w:val="28"/>
                <w:szCs w:val="28"/>
              </w:rPr>
              <w:t>3</w:t>
            </w:r>
          </w:p>
        </w:tc>
      </w:tr>
      <w:tr w:rsidR="00972ADF" w:rsidRPr="00922666" w14:paraId="148962E0" w14:textId="77777777" w:rsidTr="00F02DEE">
        <w:trPr>
          <w:trHeight w:val="416"/>
        </w:trPr>
        <w:tc>
          <w:tcPr>
            <w:tcW w:w="850" w:type="dxa"/>
            <w:vMerge/>
            <w:tcBorders>
              <w:left w:val="single" w:sz="4" w:space="0" w:color="000000"/>
              <w:bottom w:val="single" w:sz="4" w:space="0" w:color="000000"/>
            </w:tcBorders>
            <w:vAlign w:val="center"/>
          </w:tcPr>
          <w:p w14:paraId="657EB44A" w14:textId="77777777" w:rsidR="00972ADF" w:rsidRPr="00922666" w:rsidRDefault="00972ADF" w:rsidP="00F02DEE">
            <w:pPr>
              <w:jc w:val="both"/>
              <w:rPr>
                <w:sz w:val="28"/>
                <w:szCs w:val="28"/>
              </w:rPr>
            </w:pPr>
          </w:p>
        </w:tc>
        <w:tc>
          <w:tcPr>
            <w:tcW w:w="2888" w:type="dxa"/>
            <w:gridSpan w:val="2"/>
            <w:tcBorders>
              <w:top w:val="single" w:sz="4" w:space="0" w:color="auto"/>
              <w:left w:val="single" w:sz="4" w:space="0" w:color="000000"/>
              <w:bottom w:val="single" w:sz="4" w:space="0" w:color="000000"/>
              <w:right w:val="single" w:sz="4" w:space="0" w:color="auto"/>
            </w:tcBorders>
          </w:tcPr>
          <w:p w14:paraId="48D75938" w14:textId="77777777" w:rsidR="00972ADF" w:rsidRPr="00922666" w:rsidRDefault="00972ADF" w:rsidP="00F02DEE">
            <w:pPr>
              <w:rPr>
                <w:color w:val="333333"/>
                <w:sz w:val="28"/>
                <w:szCs w:val="28"/>
                <w:shd w:val="clear" w:color="auto" w:fill="FFFFFF"/>
              </w:rPr>
            </w:pPr>
            <w:r w:rsidRPr="00922666">
              <w:rPr>
                <w:color w:val="000000"/>
                <w:sz w:val="28"/>
                <w:szCs w:val="28"/>
                <w:bdr w:val="none" w:sz="0" w:space="0" w:color="auto" w:frame="1"/>
              </w:rPr>
              <w:t>Для цілей підрозділів 02.01-02.07, 02.09, 02.10 та для збереження та використання земель природно-заповідного фонду</w:t>
            </w:r>
          </w:p>
        </w:tc>
        <w:tc>
          <w:tcPr>
            <w:tcW w:w="3636" w:type="dxa"/>
            <w:gridSpan w:val="3"/>
            <w:tcBorders>
              <w:top w:val="single" w:sz="4" w:space="0" w:color="auto"/>
              <w:left w:val="single" w:sz="4" w:space="0" w:color="auto"/>
              <w:bottom w:val="single" w:sz="4" w:space="0" w:color="000000"/>
            </w:tcBorders>
          </w:tcPr>
          <w:p w14:paraId="0886871F" w14:textId="77777777" w:rsidR="00972ADF" w:rsidRPr="00922666" w:rsidRDefault="00972ADF" w:rsidP="00F02DEE">
            <w:pPr>
              <w:rPr>
                <w:color w:val="333333"/>
                <w:sz w:val="28"/>
                <w:szCs w:val="28"/>
                <w:shd w:val="clear" w:color="auto" w:fill="FFFFFF"/>
              </w:rPr>
            </w:pPr>
            <w:r w:rsidRPr="00922666">
              <w:rPr>
                <w:color w:val="333333"/>
                <w:sz w:val="28"/>
                <w:szCs w:val="28"/>
                <w:shd w:val="clear" w:color="auto" w:fill="FFFFFF"/>
              </w:rPr>
              <w:t>Для цілей підрозділів 02.01-02.07, 02.09-02.12 та для збереження та використання земель природно-заповідного фонду</w:t>
            </w:r>
          </w:p>
        </w:tc>
        <w:tc>
          <w:tcPr>
            <w:tcW w:w="1840" w:type="dxa"/>
            <w:vMerge/>
            <w:tcBorders>
              <w:left w:val="single" w:sz="4" w:space="0" w:color="000000"/>
              <w:bottom w:val="single" w:sz="4" w:space="0" w:color="000000"/>
              <w:right w:val="single" w:sz="4" w:space="0" w:color="auto"/>
            </w:tcBorders>
            <w:vAlign w:val="center"/>
          </w:tcPr>
          <w:p w14:paraId="2BFA7892"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42F03761" w14:textId="77777777" w:rsidR="00972ADF" w:rsidRPr="00922666" w:rsidRDefault="00972ADF" w:rsidP="00F02DEE">
            <w:pPr>
              <w:jc w:val="center"/>
              <w:rPr>
                <w:sz w:val="28"/>
                <w:szCs w:val="28"/>
              </w:rPr>
            </w:pPr>
          </w:p>
        </w:tc>
      </w:tr>
      <w:tr w:rsidR="002A3F99" w:rsidRPr="00922666" w14:paraId="628DD25C" w14:textId="77777777">
        <w:trPr>
          <w:trHeight w:val="416"/>
        </w:trPr>
        <w:tc>
          <w:tcPr>
            <w:tcW w:w="850" w:type="dxa"/>
            <w:tcBorders>
              <w:left w:val="single" w:sz="4" w:space="0" w:color="000000"/>
              <w:bottom w:val="single" w:sz="4" w:space="0" w:color="000000"/>
            </w:tcBorders>
            <w:vAlign w:val="center"/>
          </w:tcPr>
          <w:p w14:paraId="75A2EEA8" w14:textId="77777777" w:rsidR="002A3F99" w:rsidRPr="00922666" w:rsidRDefault="002A3F99" w:rsidP="00F02DEE">
            <w:pPr>
              <w:jc w:val="both"/>
              <w:rPr>
                <w:sz w:val="28"/>
                <w:szCs w:val="28"/>
              </w:rPr>
            </w:pPr>
            <w:r>
              <w:rPr>
                <w:sz w:val="28"/>
                <w:szCs w:val="28"/>
              </w:rPr>
              <w:t>02.10</w:t>
            </w:r>
          </w:p>
        </w:tc>
        <w:tc>
          <w:tcPr>
            <w:tcW w:w="6524" w:type="dxa"/>
            <w:gridSpan w:val="5"/>
            <w:tcBorders>
              <w:top w:val="single" w:sz="4" w:space="0" w:color="auto"/>
              <w:left w:val="single" w:sz="4" w:space="0" w:color="000000"/>
              <w:bottom w:val="single" w:sz="4" w:space="0" w:color="000000"/>
            </w:tcBorders>
          </w:tcPr>
          <w:p w14:paraId="06AAA795" w14:textId="77777777" w:rsidR="002A3F99" w:rsidRPr="002A3F99" w:rsidRDefault="002A3F99" w:rsidP="002A3F99">
            <w:pPr>
              <w:pStyle w:val="Default"/>
              <w:rPr>
                <w:sz w:val="28"/>
                <w:szCs w:val="28"/>
              </w:rPr>
            </w:pPr>
            <w:r w:rsidRPr="002A3F99">
              <w:rPr>
                <w:sz w:val="28"/>
                <w:szCs w:val="28"/>
              </w:rPr>
              <w:t xml:space="preserve">Для будівництва і обслуговування багатоквартирного житлового будинку з об’єктами торгово-розважальної та ринкової інфраструктури </w:t>
            </w:r>
          </w:p>
          <w:p w14:paraId="5BEBBF0B" w14:textId="77777777" w:rsidR="002A3F99" w:rsidRPr="002A3F99" w:rsidRDefault="002A3F99" w:rsidP="00F02DEE">
            <w:pPr>
              <w:rPr>
                <w:color w:val="333333"/>
                <w:sz w:val="28"/>
                <w:szCs w:val="28"/>
                <w:shd w:val="clear" w:color="auto" w:fill="FFFFFF"/>
              </w:rPr>
            </w:pPr>
          </w:p>
        </w:tc>
        <w:tc>
          <w:tcPr>
            <w:tcW w:w="1840" w:type="dxa"/>
            <w:tcBorders>
              <w:left w:val="single" w:sz="4" w:space="0" w:color="000000"/>
              <w:bottom w:val="single" w:sz="4" w:space="0" w:color="000000"/>
              <w:right w:val="single" w:sz="4" w:space="0" w:color="auto"/>
            </w:tcBorders>
            <w:vAlign w:val="center"/>
          </w:tcPr>
          <w:p w14:paraId="7E0CE082" w14:textId="77777777" w:rsidR="002A3F99" w:rsidRPr="00922666" w:rsidRDefault="002A3F99"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F0DE16C" w14:textId="77777777" w:rsidR="002A3F99" w:rsidRPr="00922666" w:rsidRDefault="002A3F99" w:rsidP="00F02DEE">
            <w:pPr>
              <w:jc w:val="center"/>
              <w:rPr>
                <w:sz w:val="28"/>
                <w:szCs w:val="28"/>
              </w:rPr>
            </w:pPr>
            <w:r>
              <w:rPr>
                <w:sz w:val="28"/>
                <w:szCs w:val="28"/>
              </w:rPr>
              <w:t>4</w:t>
            </w:r>
          </w:p>
        </w:tc>
      </w:tr>
      <w:tr w:rsidR="00972ADF" w:rsidRPr="00922666" w14:paraId="7BC58F23"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75CC035D" w14:textId="77777777" w:rsidR="00972ADF" w:rsidRPr="00922666" w:rsidRDefault="00972ADF" w:rsidP="00F02DEE">
            <w:pPr>
              <w:jc w:val="both"/>
              <w:rPr>
                <w:sz w:val="28"/>
                <w:szCs w:val="28"/>
              </w:rPr>
            </w:pPr>
            <w:r w:rsidRPr="00922666">
              <w:rPr>
                <w:sz w:val="28"/>
                <w:szCs w:val="28"/>
              </w:rPr>
              <w:t>02.11</w:t>
            </w:r>
          </w:p>
        </w:tc>
        <w:tc>
          <w:tcPr>
            <w:tcW w:w="6524" w:type="dxa"/>
            <w:gridSpan w:val="5"/>
            <w:tcBorders>
              <w:top w:val="single" w:sz="4" w:space="0" w:color="000000"/>
              <w:left w:val="single" w:sz="4" w:space="0" w:color="000000"/>
              <w:bottom w:val="single" w:sz="4" w:space="0" w:color="000000"/>
            </w:tcBorders>
            <w:vAlign w:val="center"/>
          </w:tcPr>
          <w:p w14:paraId="2EA9EEDD" w14:textId="77777777" w:rsidR="00972ADF" w:rsidRPr="00922666" w:rsidRDefault="00972ADF" w:rsidP="00F02DEE">
            <w:pPr>
              <w:jc w:val="both"/>
              <w:rPr>
                <w:sz w:val="28"/>
                <w:szCs w:val="28"/>
              </w:rPr>
            </w:pPr>
            <w:r w:rsidRPr="00922666">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840" w:type="dxa"/>
            <w:tcBorders>
              <w:top w:val="single" w:sz="4" w:space="0" w:color="000000"/>
              <w:left w:val="single" w:sz="4" w:space="0" w:color="000000"/>
              <w:bottom w:val="single" w:sz="4" w:space="0" w:color="000000"/>
              <w:right w:val="single" w:sz="4" w:space="0" w:color="auto"/>
            </w:tcBorders>
            <w:vAlign w:val="center"/>
          </w:tcPr>
          <w:p w14:paraId="483D534D"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73B18198" w14:textId="77777777" w:rsidR="00972ADF" w:rsidRPr="00922666" w:rsidRDefault="00972ADF" w:rsidP="00F02DEE">
            <w:pPr>
              <w:jc w:val="center"/>
              <w:rPr>
                <w:sz w:val="28"/>
                <w:szCs w:val="28"/>
              </w:rPr>
            </w:pPr>
            <w:r>
              <w:rPr>
                <w:sz w:val="28"/>
                <w:szCs w:val="28"/>
              </w:rPr>
              <w:t>3</w:t>
            </w:r>
          </w:p>
        </w:tc>
      </w:tr>
      <w:tr w:rsidR="00972ADF" w:rsidRPr="00922666" w14:paraId="7DF76B21"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651139B5" w14:textId="77777777" w:rsidR="00972ADF" w:rsidRPr="00922666" w:rsidRDefault="00972ADF" w:rsidP="00F02DEE">
            <w:pPr>
              <w:jc w:val="both"/>
              <w:rPr>
                <w:sz w:val="28"/>
                <w:szCs w:val="28"/>
              </w:rPr>
            </w:pPr>
            <w:r w:rsidRPr="00922666">
              <w:rPr>
                <w:sz w:val="28"/>
                <w:szCs w:val="28"/>
              </w:rPr>
              <w:lastRenderedPageBreak/>
              <w:t>02.12</w:t>
            </w:r>
          </w:p>
        </w:tc>
        <w:tc>
          <w:tcPr>
            <w:tcW w:w="6524" w:type="dxa"/>
            <w:gridSpan w:val="5"/>
            <w:tcBorders>
              <w:top w:val="single" w:sz="4" w:space="0" w:color="000000"/>
              <w:left w:val="single" w:sz="4" w:space="0" w:color="000000"/>
              <w:bottom w:val="single" w:sz="4" w:space="0" w:color="000000"/>
            </w:tcBorders>
            <w:vAlign w:val="center"/>
          </w:tcPr>
          <w:p w14:paraId="60DFC8AB" w14:textId="77777777" w:rsidR="00972ADF" w:rsidRPr="00922666" w:rsidRDefault="00972ADF" w:rsidP="00F02DEE">
            <w:pPr>
              <w:jc w:val="both"/>
              <w:rPr>
                <w:sz w:val="28"/>
                <w:szCs w:val="28"/>
              </w:rPr>
            </w:pPr>
            <w:r w:rsidRPr="00922666">
              <w:rPr>
                <w:color w:val="333333"/>
                <w:sz w:val="28"/>
                <w:szCs w:val="28"/>
                <w:shd w:val="clear" w:color="auto" w:fill="FFFFFF"/>
              </w:rPr>
              <w:t xml:space="preserve">Земельні ділянки загального користування, які використовуються як </w:t>
            </w:r>
            <w:proofErr w:type="spellStart"/>
            <w:r w:rsidRPr="00922666">
              <w:rPr>
                <w:color w:val="333333"/>
                <w:sz w:val="28"/>
                <w:szCs w:val="28"/>
                <w:shd w:val="clear" w:color="auto" w:fill="FFFFFF"/>
              </w:rPr>
              <w:t>внутрішньоквартальні</w:t>
            </w:r>
            <w:proofErr w:type="spellEnd"/>
            <w:r w:rsidRPr="00922666">
              <w:rPr>
                <w:color w:val="333333"/>
                <w:sz w:val="28"/>
                <w:szCs w:val="28"/>
                <w:shd w:val="clear" w:color="auto" w:fill="FFFFFF"/>
              </w:rPr>
              <w:t xml:space="preserve"> проїзди, пішохідні зони</w:t>
            </w:r>
          </w:p>
        </w:tc>
        <w:tc>
          <w:tcPr>
            <w:tcW w:w="1840" w:type="dxa"/>
            <w:tcBorders>
              <w:top w:val="single" w:sz="4" w:space="0" w:color="000000"/>
              <w:left w:val="single" w:sz="4" w:space="0" w:color="000000"/>
              <w:bottom w:val="single" w:sz="4" w:space="0" w:color="000000"/>
              <w:right w:val="single" w:sz="4" w:space="0" w:color="auto"/>
            </w:tcBorders>
            <w:vAlign w:val="center"/>
          </w:tcPr>
          <w:p w14:paraId="042221E4"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2C7ACC2B" w14:textId="77777777" w:rsidR="00972ADF" w:rsidRPr="00922666" w:rsidRDefault="00972ADF" w:rsidP="00F02DEE">
            <w:pPr>
              <w:jc w:val="center"/>
              <w:rPr>
                <w:sz w:val="28"/>
                <w:szCs w:val="28"/>
              </w:rPr>
            </w:pPr>
            <w:r>
              <w:rPr>
                <w:sz w:val="28"/>
                <w:szCs w:val="28"/>
              </w:rPr>
              <w:t>3</w:t>
            </w:r>
          </w:p>
        </w:tc>
      </w:tr>
      <w:tr w:rsidR="00972ADF" w:rsidRPr="00922666" w14:paraId="378075A3" w14:textId="77777777" w:rsidTr="00F02DEE">
        <w:trPr>
          <w:trHeight w:val="270"/>
        </w:trPr>
        <w:tc>
          <w:tcPr>
            <w:tcW w:w="850" w:type="dxa"/>
            <w:vMerge w:val="restart"/>
            <w:tcBorders>
              <w:top w:val="single" w:sz="4" w:space="0" w:color="000000"/>
              <w:left w:val="single" w:sz="4" w:space="0" w:color="000000"/>
            </w:tcBorders>
            <w:vAlign w:val="center"/>
          </w:tcPr>
          <w:p w14:paraId="17D5C534" w14:textId="77777777" w:rsidR="00972ADF" w:rsidRPr="00922666" w:rsidRDefault="00972ADF" w:rsidP="00F02DEE">
            <w:pPr>
              <w:jc w:val="center"/>
              <w:rPr>
                <w:sz w:val="28"/>
                <w:szCs w:val="28"/>
              </w:rPr>
            </w:pPr>
            <w:r w:rsidRPr="00922666">
              <w:rPr>
                <w:color w:val="000000"/>
                <w:sz w:val="28"/>
                <w:szCs w:val="28"/>
                <w:bdr w:val="none" w:sz="0" w:space="0" w:color="auto" w:frame="1"/>
              </w:rPr>
              <w:t>03</w:t>
            </w:r>
          </w:p>
        </w:tc>
        <w:tc>
          <w:tcPr>
            <w:tcW w:w="3052" w:type="dxa"/>
            <w:gridSpan w:val="3"/>
            <w:tcBorders>
              <w:top w:val="single" w:sz="4" w:space="0" w:color="000000"/>
              <w:left w:val="single" w:sz="4" w:space="0" w:color="000000"/>
              <w:bottom w:val="single" w:sz="4" w:space="0" w:color="auto"/>
              <w:right w:val="single" w:sz="4" w:space="0" w:color="auto"/>
            </w:tcBorders>
          </w:tcPr>
          <w:p w14:paraId="7EFB2B3C" w14:textId="77777777" w:rsidR="00972ADF" w:rsidRPr="00922666" w:rsidRDefault="00972ADF" w:rsidP="00F02DEE">
            <w:pPr>
              <w:jc w:val="center"/>
              <w:rPr>
                <w:sz w:val="28"/>
                <w:szCs w:val="28"/>
              </w:rPr>
            </w:pPr>
            <w:r w:rsidRPr="00922666">
              <w:rPr>
                <w:color w:val="333333"/>
                <w:sz w:val="28"/>
                <w:szCs w:val="28"/>
                <w:shd w:val="clear" w:color="auto" w:fill="FFFFFF"/>
              </w:rPr>
              <w:t>стара редакція</w:t>
            </w:r>
          </w:p>
        </w:tc>
        <w:tc>
          <w:tcPr>
            <w:tcW w:w="3472" w:type="dxa"/>
            <w:gridSpan w:val="2"/>
            <w:tcBorders>
              <w:top w:val="single" w:sz="4" w:space="0" w:color="000000"/>
              <w:left w:val="single" w:sz="4" w:space="0" w:color="auto"/>
              <w:bottom w:val="single" w:sz="4" w:space="0" w:color="auto"/>
            </w:tcBorders>
          </w:tcPr>
          <w:p w14:paraId="04B6AAB7" w14:textId="77777777" w:rsidR="00972ADF" w:rsidRPr="00922666" w:rsidRDefault="00972ADF" w:rsidP="00F02DEE">
            <w:pPr>
              <w:jc w:val="center"/>
              <w:rPr>
                <w:sz w:val="28"/>
                <w:szCs w:val="28"/>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6EBFE327" w14:textId="77777777" w:rsidR="00972ADF" w:rsidRPr="00922666" w:rsidRDefault="00972ADF" w:rsidP="00F02DEE">
            <w:pPr>
              <w:ind w:left="-246" w:right="31" w:firstLine="246"/>
              <w:jc w:val="center"/>
              <w:rPr>
                <w:sz w:val="28"/>
                <w:szCs w:val="28"/>
              </w:rPr>
            </w:pPr>
          </w:p>
        </w:tc>
        <w:tc>
          <w:tcPr>
            <w:tcW w:w="1418" w:type="dxa"/>
            <w:vMerge w:val="restart"/>
            <w:tcBorders>
              <w:top w:val="single" w:sz="4" w:space="0" w:color="000000"/>
              <w:left w:val="single" w:sz="4" w:space="0" w:color="auto"/>
              <w:right w:val="single" w:sz="4" w:space="0" w:color="000000"/>
            </w:tcBorders>
            <w:vAlign w:val="center"/>
          </w:tcPr>
          <w:p w14:paraId="527A439B" w14:textId="77777777" w:rsidR="00972ADF" w:rsidRPr="00922666" w:rsidRDefault="00972ADF" w:rsidP="00F02DEE">
            <w:pPr>
              <w:jc w:val="center"/>
              <w:rPr>
                <w:sz w:val="28"/>
                <w:szCs w:val="28"/>
              </w:rPr>
            </w:pPr>
          </w:p>
        </w:tc>
      </w:tr>
      <w:tr w:rsidR="00972ADF" w:rsidRPr="00922666" w14:paraId="30837495" w14:textId="77777777" w:rsidTr="00F02DEE">
        <w:trPr>
          <w:trHeight w:val="437"/>
        </w:trPr>
        <w:tc>
          <w:tcPr>
            <w:tcW w:w="850" w:type="dxa"/>
            <w:vMerge/>
            <w:tcBorders>
              <w:left w:val="single" w:sz="4" w:space="0" w:color="000000"/>
              <w:bottom w:val="single" w:sz="4" w:space="0" w:color="000000"/>
            </w:tcBorders>
            <w:vAlign w:val="center"/>
          </w:tcPr>
          <w:p w14:paraId="562DD05F"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auto"/>
              <w:right w:val="single" w:sz="4" w:space="0" w:color="auto"/>
            </w:tcBorders>
          </w:tcPr>
          <w:p w14:paraId="369FA467" w14:textId="77777777" w:rsidR="00972ADF" w:rsidRPr="00922666" w:rsidRDefault="00972ADF" w:rsidP="00F02DEE">
            <w:pPr>
              <w:rPr>
                <w:color w:val="000000"/>
                <w:sz w:val="28"/>
                <w:szCs w:val="28"/>
                <w:bdr w:val="none" w:sz="0" w:space="0" w:color="auto" w:frame="1"/>
              </w:rPr>
            </w:pPr>
            <w:r w:rsidRPr="00922666">
              <w:rPr>
                <w:color w:val="000000"/>
                <w:sz w:val="28"/>
                <w:szCs w:val="28"/>
                <w:bdr w:val="none" w:sz="0" w:space="0" w:color="auto" w:frame="1"/>
              </w:rPr>
              <w:t>Землі громадської забудови </w:t>
            </w:r>
          </w:p>
        </w:tc>
        <w:tc>
          <w:tcPr>
            <w:tcW w:w="3472" w:type="dxa"/>
            <w:gridSpan w:val="2"/>
            <w:tcBorders>
              <w:top w:val="single" w:sz="4" w:space="0" w:color="auto"/>
              <w:left w:val="single" w:sz="4" w:space="0" w:color="auto"/>
              <w:bottom w:val="single" w:sz="4" w:space="0" w:color="auto"/>
            </w:tcBorders>
          </w:tcPr>
          <w:p w14:paraId="2572DFBB" w14:textId="77777777" w:rsidR="00972ADF" w:rsidRPr="00922666" w:rsidRDefault="00972ADF" w:rsidP="00F02DEE">
            <w:pPr>
              <w:rPr>
                <w:color w:val="000000"/>
                <w:sz w:val="28"/>
                <w:szCs w:val="28"/>
                <w:bdr w:val="none" w:sz="0" w:space="0" w:color="auto" w:frame="1"/>
              </w:rPr>
            </w:pPr>
            <w:r w:rsidRPr="00922666">
              <w:rPr>
                <w:color w:val="000000"/>
                <w:sz w:val="28"/>
                <w:szCs w:val="28"/>
                <w:bdr w:val="none" w:sz="0" w:space="0" w:color="auto" w:frame="1"/>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c>
          <w:tcPr>
            <w:tcW w:w="1840" w:type="dxa"/>
            <w:vMerge/>
            <w:tcBorders>
              <w:left w:val="single" w:sz="4" w:space="0" w:color="000000"/>
              <w:bottom w:val="single" w:sz="4" w:space="0" w:color="000000"/>
              <w:right w:val="single" w:sz="4" w:space="0" w:color="auto"/>
            </w:tcBorders>
            <w:vAlign w:val="center"/>
          </w:tcPr>
          <w:p w14:paraId="42FDDA61"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1FAFA617" w14:textId="77777777" w:rsidR="00972ADF" w:rsidRPr="00922666" w:rsidRDefault="00972ADF" w:rsidP="00F02DEE">
            <w:pPr>
              <w:jc w:val="center"/>
              <w:rPr>
                <w:sz w:val="28"/>
                <w:szCs w:val="28"/>
              </w:rPr>
            </w:pPr>
          </w:p>
        </w:tc>
      </w:tr>
      <w:tr w:rsidR="00972ADF" w:rsidRPr="00922666" w14:paraId="6F3EE997" w14:textId="77777777" w:rsidTr="00F02DEE">
        <w:trPr>
          <w:trHeight w:val="298"/>
        </w:trPr>
        <w:tc>
          <w:tcPr>
            <w:tcW w:w="850" w:type="dxa"/>
            <w:vMerge w:val="restart"/>
            <w:tcBorders>
              <w:top w:val="single" w:sz="4" w:space="0" w:color="000000"/>
              <w:left w:val="single" w:sz="4" w:space="0" w:color="000000"/>
            </w:tcBorders>
            <w:vAlign w:val="center"/>
          </w:tcPr>
          <w:p w14:paraId="3E1C42C2" w14:textId="77777777" w:rsidR="00972ADF" w:rsidRPr="00922666" w:rsidRDefault="00972ADF" w:rsidP="00F02DEE">
            <w:pPr>
              <w:jc w:val="both"/>
              <w:rPr>
                <w:sz w:val="28"/>
                <w:szCs w:val="28"/>
              </w:rPr>
            </w:pPr>
            <w:r w:rsidRPr="00922666">
              <w:rPr>
                <w:sz w:val="28"/>
                <w:szCs w:val="28"/>
              </w:rPr>
              <w:t>03.10</w:t>
            </w:r>
          </w:p>
        </w:tc>
        <w:tc>
          <w:tcPr>
            <w:tcW w:w="3052" w:type="dxa"/>
            <w:gridSpan w:val="3"/>
            <w:tcBorders>
              <w:top w:val="single" w:sz="4" w:space="0" w:color="auto"/>
              <w:left w:val="single" w:sz="4" w:space="0" w:color="000000"/>
              <w:bottom w:val="single" w:sz="4" w:space="0" w:color="auto"/>
              <w:right w:val="single" w:sz="4" w:space="0" w:color="auto"/>
            </w:tcBorders>
          </w:tcPr>
          <w:p w14:paraId="5D39E304"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472" w:type="dxa"/>
            <w:gridSpan w:val="2"/>
            <w:tcBorders>
              <w:top w:val="single" w:sz="4" w:space="0" w:color="auto"/>
              <w:left w:val="single" w:sz="4" w:space="0" w:color="auto"/>
              <w:bottom w:val="single" w:sz="4" w:space="0" w:color="auto"/>
            </w:tcBorders>
          </w:tcPr>
          <w:p w14:paraId="10C708CB"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3EA8FC48" w14:textId="77777777" w:rsidR="00972ADF" w:rsidRPr="00922666" w:rsidRDefault="001D7945"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73E33A42" w14:textId="77777777" w:rsidR="00972ADF" w:rsidRPr="00922666" w:rsidRDefault="001D7945" w:rsidP="00F02DEE">
            <w:pPr>
              <w:jc w:val="center"/>
              <w:rPr>
                <w:sz w:val="28"/>
                <w:szCs w:val="28"/>
              </w:rPr>
            </w:pPr>
            <w:r>
              <w:rPr>
                <w:sz w:val="28"/>
                <w:szCs w:val="28"/>
              </w:rPr>
              <w:t>3</w:t>
            </w:r>
          </w:p>
        </w:tc>
      </w:tr>
      <w:tr w:rsidR="00972ADF" w:rsidRPr="00922666" w14:paraId="484D7310" w14:textId="77777777" w:rsidTr="00F02DEE">
        <w:trPr>
          <w:trHeight w:val="427"/>
        </w:trPr>
        <w:tc>
          <w:tcPr>
            <w:tcW w:w="850" w:type="dxa"/>
            <w:vMerge/>
            <w:tcBorders>
              <w:left w:val="single" w:sz="4" w:space="0" w:color="000000"/>
              <w:bottom w:val="single" w:sz="4" w:space="0" w:color="000000"/>
            </w:tcBorders>
            <w:vAlign w:val="center"/>
          </w:tcPr>
          <w:p w14:paraId="5B942A2F" w14:textId="77777777" w:rsidR="00972ADF" w:rsidRPr="00922666" w:rsidRDefault="00972ADF" w:rsidP="00F02DEE">
            <w:pPr>
              <w:jc w:val="both"/>
              <w:rPr>
                <w:sz w:val="28"/>
                <w:szCs w:val="28"/>
              </w:rPr>
            </w:pPr>
          </w:p>
        </w:tc>
        <w:tc>
          <w:tcPr>
            <w:tcW w:w="3052" w:type="dxa"/>
            <w:gridSpan w:val="3"/>
            <w:tcBorders>
              <w:top w:val="single" w:sz="4" w:space="0" w:color="auto"/>
              <w:left w:val="single" w:sz="4" w:space="0" w:color="000000"/>
              <w:bottom w:val="single" w:sz="4" w:space="0" w:color="000000"/>
              <w:right w:val="single" w:sz="4" w:space="0" w:color="auto"/>
            </w:tcBorders>
          </w:tcPr>
          <w:p w14:paraId="5E232F4E" w14:textId="77777777" w:rsidR="00972ADF" w:rsidRPr="00922666" w:rsidRDefault="00972ADF" w:rsidP="00F02DEE">
            <w:pPr>
              <w:rPr>
                <w:color w:val="333333"/>
                <w:sz w:val="28"/>
                <w:szCs w:val="28"/>
                <w:shd w:val="clear" w:color="auto" w:fill="FFFFFF"/>
              </w:rPr>
            </w:pPr>
            <w:r w:rsidRPr="00922666">
              <w:rPr>
                <w:color w:val="000000"/>
                <w:sz w:val="28"/>
                <w:szCs w:val="28"/>
                <w:bdr w:val="none" w:sz="0" w:space="0" w:color="auto" w:frame="1"/>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3472" w:type="dxa"/>
            <w:gridSpan w:val="2"/>
            <w:tcBorders>
              <w:top w:val="single" w:sz="4" w:space="0" w:color="auto"/>
              <w:left w:val="single" w:sz="4" w:space="0" w:color="auto"/>
              <w:bottom w:val="single" w:sz="4" w:space="0" w:color="000000"/>
            </w:tcBorders>
          </w:tcPr>
          <w:p w14:paraId="06DAA233" w14:textId="77777777" w:rsidR="00972ADF" w:rsidRPr="00922666" w:rsidRDefault="00972ADF" w:rsidP="00F02DEE">
            <w:pPr>
              <w:rPr>
                <w:color w:val="333333"/>
                <w:sz w:val="28"/>
                <w:szCs w:val="28"/>
                <w:shd w:val="clear" w:color="auto" w:fill="FFFFFF"/>
              </w:rPr>
            </w:pPr>
            <w:r w:rsidRPr="00922666">
              <w:rPr>
                <w:color w:val="333333"/>
                <w:sz w:val="28"/>
                <w:szCs w:val="28"/>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840" w:type="dxa"/>
            <w:vMerge/>
            <w:tcBorders>
              <w:left w:val="single" w:sz="4" w:space="0" w:color="000000"/>
              <w:bottom w:val="single" w:sz="4" w:space="0" w:color="000000"/>
              <w:right w:val="single" w:sz="4" w:space="0" w:color="auto"/>
            </w:tcBorders>
            <w:vAlign w:val="center"/>
          </w:tcPr>
          <w:p w14:paraId="0C8D305C"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1F84E4E2" w14:textId="77777777" w:rsidR="00972ADF" w:rsidRPr="00922666" w:rsidRDefault="00972ADF" w:rsidP="00F02DEE">
            <w:pPr>
              <w:jc w:val="center"/>
              <w:rPr>
                <w:sz w:val="28"/>
                <w:szCs w:val="28"/>
              </w:rPr>
            </w:pPr>
          </w:p>
        </w:tc>
      </w:tr>
      <w:tr w:rsidR="00972ADF" w:rsidRPr="00922666" w14:paraId="5E654F80" w14:textId="77777777" w:rsidTr="00F02DEE">
        <w:trPr>
          <w:trHeight w:val="298"/>
        </w:trPr>
        <w:tc>
          <w:tcPr>
            <w:tcW w:w="850" w:type="dxa"/>
            <w:vMerge w:val="restart"/>
            <w:tcBorders>
              <w:top w:val="single" w:sz="4" w:space="0" w:color="000000"/>
              <w:left w:val="single" w:sz="4" w:space="0" w:color="000000"/>
            </w:tcBorders>
            <w:vAlign w:val="center"/>
          </w:tcPr>
          <w:p w14:paraId="5E441928" w14:textId="77777777" w:rsidR="00972ADF" w:rsidRPr="00922666" w:rsidRDefault="00972ADF" w:rsidP="00F02DEE">
            <w:pPr>
              <w:jc w:val="both"/>
              <w:rPr>
                <w:sz w:val="28"/>
                <w:szCs w:val="28"/>
              </w:rPr>
            </w:pPr>
            <w:r w:rsidRPr="00922666">
              <w:rPr>
                <w:sz w:val="28"/>
                <w:szCs w:val="28"/>
              </w:rPr>
              <w:t>03.16</w:t>
            </w:r>
          </w:p>
        </w:tc>
        <w:tc>
          <w:tcPr>
            <w:tcW w:w="3052" w:type="dxa"/>
            <w:gridSpan w:val="3"/>
            <w:tcBorders>
              <w:top w:val="single" w:sz="4" w:space="0" w:color="000000"/>
              <w:left w:val="single" w:sz="4" w:space="0" w:color="000000"/>
              <w:bottom w:val="single" w:sz="4" w:space="0" w:color="auto"/>
              <w:right w:val="single" w:sz="4" w:space="0" w:color="auto"/>
            </w:tcBorders>
            <w:vAlign w:val="center"/>
          </w:tcPr>
          <w:p w14:paraId="75860665"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стара редакція</w:t>
            </w:r>
          </w:p>
        </w:tc>
        <w:tc>
          <w:tcPr>
            <w:tcW w:w="3472" w:type="dxa"/>
            <w:gridSpan w:val="2"/>
            <w:tcBorders>
              <w:top w:val="single" w:sz="4" w:space="0" w:color="000000"/>
              <w:left w:val="single" w:sz="4" w:space="0" w:color="auto"/>
              <w:bottom w:val="single" w:sz="4" w:space="0" w:color="auto"/>
            </w:tcBorders>
            <w:vAlign w:val="center"/>
          </w:tcPr>
          <w:p w14:paraId="31B03BFD" w14:textId="77777777" w:rsidR="00972ADF" w:rsidRPr="00922666" w:rsidRDefault="00972ADF" w:rsidP="00F02DEE">
            <w:pPr>
              <w:jc w:val="center"/>
              <w:rPr>
                <w:color w:val="333333"/>
                <w:sz w:val="28"/>
                <w:szCs w:val="28"/>
                <w:shd w:val="clear" w:color="auto" w:fill="FFFFFF"/>
              </w:rPr>
            </w:pPr>
            <w:r w:rsidRPr="00922666">
              <w:rPr>
                <w:color w:val="333333"/>
                <w:sz w:val="28"/>
                <w:szCs w:val="28"/>
                <w:shd w:val="clear" w:color="auto" w:fill="FFFFFF"/>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50FA36F2" w14:textId="77777777" w:rsidR="00972ADF" w:rsidRPr="00922666" w:rsidRDefault="00972ADF" w:rsidP="00F02DEE">
            <w:pPr>
              <w:ind w:left="-246" w:right="31" w:firstLine="246"/>
              <w:jc w:val="center"/>
              <w:rPr>
                <w:sz w:val="28"/>
                <w:szCs w:val="28"/>
              </w:rPr>
            </w:pPr>
            <w:r w:rsidRPr="00922666">
              <w:rPr>
                <w:sz w:val="28"/>
                <w:szCs w:val="28"/>
              </w:rPr>
              <w:t>х</w:t>
            </w:r>
          </w:p>
        </w:tc>
        <w:tc>
          <w:tcPr>
            <w:tcW w:w="1418" w:type="dxa"/>
            <w:vMerge w:val="restart"/>
            <w:tcBorders>
              <w:top w:val="single" w:sz="4" w:space="0" w:color="000000"/>
              <w:left w:val="single" w:sz="4" w:space="0" w:color="auto"/>
              <w:right w:val="single" w:sz="4" w:space="0" w:color="000000"/>
            </w:tcBorders>
            <w:vAlign w:val="center"/>
          </w:tcPr>
          <w:p w14:paraId="2A1ABA2E" w14:textId="77777777" w:rsidR="00972ADF" w:rsidRPr="00922666" w:rsidRDefault="00972ADF" w:rsidP="00F02DEE">
            <w:pPr>
              <w:jc w:val="center"/>
              <w:rPr>
                <w:sz w:val="28"/>
                <w:szCs w:val="28"/>
              </w:rPr>
            </w:pPr>
            <w:r>
              <w:rPr>
                <w:sz w:val="28"/>
                <w:szCs w:val="28"/>
              </w:rPr>
              <w:t>3</w:t>
            </w:r>
          </w:p>
        </w:tc>
      </w:tr>
      <w:tr w:rsidR="00972ADF" w:rsidRPr="00922666" w14:paraId="3295440E" w14:textId="77777777" w:rsidTr="00F02DEE">
        <w:trPr>
          <w:trHeight w:val="416"/>
        </w:trPr>
        <w:tc>
          <w:tcPr>
            <w:tcW w:w="850" w:type="dxa"/>
            <w:vMerge/>
            <w:tcBorders>
              <w:left w:val="single" w:sz="4" w:space="0" w:color="000000"/>
              <w:bottom w:val="single" w:sz="4" w:space="0" w:color="000000"/>
            </w:tcBorders>
            <w:vAlign w:val="center"/>
          </w:tcPr>
          <w:p w14:paraId="6FA7C4B4" w14:textId="77777777" w:rsidR="00972ADF" w:rsidRPr="00922666" w:rsidRDefault="00972ADF" w:rsidP="00F02DEE">
            <w:pPr>
              <w:jc w:val="both"/>
              <w:rPr>
                <w:sz w:val="28"/>
                <w:szCs w:val="28"/>
              </w:rPr>
            </w:pPr>
          </w:p>
        </w:tc>
        <w:tc>
          <w:tcPr>
            <w:tcW w:w="3052" w:type="dxa"/>
            <w:gridSpan w:val="3"/>
            <w:tcBorders>
              <w:top w:val="single" w:sz="4" w:space="0" w:color="auto"/>
              <w:left w:val="single" w:sz="4" w:space="0" w:color="000000"/>
              <w:bottom w:val="single" w:sz="4" w:space="0" w:color="000000"/>
              <w:right w:val="single" w:sz="4" w:space="0" w:color="auto"/>
            </w:tcBorders>
          </w:tcPr>
          <w:p w14:paraId="12321A1D" w14:textId="77777777" w:rsidR="00972ADF" w:rsidRPr="00922666" w:rsidRDefault="00972ADF" w:rsidP="00F02DEE">
            <w:pPr>
              <w:rPr>
                <w:color w:val="333333"/>
                <w:sz w:val="28"/>
                <w:szCs w:val="28"/>
                <w:shd w:val="clear" w:color="auto" w:fill="FFFFFF"/>
              </w:rPr>
            </w:pPr>
            <w:r w:rsidRPr="00922666">
              <w:rPr>
                <w:color w:val="000000"/>
                <w:sz w:val="28"/>
                <w:szCs w:val="28"/>
                <w:bdr w:val="none" w:sz="0" w:space="0" w:color="auto" w:frame="1"/>
              </w:rPr>
              <w:t>Для цілей підрозділів 03.01-03.15, 03.17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27209398" w14:textId="77777777" w:rsidR="00972ADF" w:rsidRPr="00922666" w:rsidRDefault="00972ADF" w:rsidP="00F02DEE">
            <w:pPr>
              <w:rPr>
                <w:color w:val="333333"/>
                <w:sz w:val="28"/>
                <w:szCs w:val="28"/>
                <w:shd w:val="clear" w:color="auto" w:fill="FFFFFF"/>
              </w:rPr>
            </w:pPr>
            <w:r w:rsidRPr="00922666">
              <w:rPr>
                <w:color w:val="333333"/>
                <w:sz w:val="28"/>
                <w:szCs w:val="28"/>
                <w:shd w:val="clear" w:color="auto" w:fill="FFFFFF"/>
              </w:rPr>
              <w:t>Для цілей підрозділів 03.01-03.15, 03.17-03.20 та для збереження та використання земель природно-заповідного фонду</w:t>
            </w:r>
          </w:p>
        </w:tc>
        <w:tc>
          <w:tcPr>
            <w:tcW w:w="1840" w:type="dxa"/>
            <w:vMerge/>
            <w:tcBorders>
              <w:left w:val="single" w:sz="4" w:space="0" w:color="000000"/>
              <w:bottom w:val="single" w:sz="4" w:space="0" w:color="000000"/>
              <w:right w:val="single" w:sz="4" w:space="0" w:color="auto"/>
            </w:tcBorders>
            <w:vAlign w:val="center"/>
          </w:tcPr>
          <w:p w14:paraId="27CAE585"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2DD3D4BE" w14:textId="77777777" w:rsidR="00972ADF" w:rsidRPr="00922666" w:rsidRDefault="00972ADF" w:rsidP="00F02DEE">
            <w:pPr>
              <w:jc w:val="center"/>
              <w:rPr>
                <w:sz w:val="28"/>
                <w:szCs w:val="28"/>
              </w:rPr>
            </w:pPr>
          </w:p>
        </w:tc>
      </w:tr>
      <w:tr w:rsidR="00972ADF" w:rsidRPr="00922666" w14:paraId="085A1217"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2360AE6B" w14:textId="77777777" w:rsidR="00972ADF" w:rsidRPr="00922666" w:rsidRDefault="00972ADF" w:rsidP="00F02DEE">
            <w:pPr>
              <w:jc w:val="both"/>
              <w:rPr>
                <w:sz w:val="28"/>
                <w:szCs w:val="28"/>
              </w:rPr>
            </w:pPr>
            <w:r w:rsidRPr="00922666">
              <w:rPr>
                <w:sz w:val="28"/>
                <w:szCs w:val="28"/>
              </w:rPr>
              <w:t>03.18</w:t>
            </w:r>
          </w:p>
        </w:tc>
        <w:tc>
          <w:tcPr>
            <w:tcW w:w="6524" w:type="dxa"/>
            <w:gridSpan w:val="5"/>
            <w:tcBorders>
              <w:top w:val="single" w:sz="4" w:space="0" w:color="000000"/>
              <w:left w:val="single" w:sz="4" w:space="0" w:color="000000"/>
              <w:bottom w:val="single" w:sz="4" w:space="0" w:color="000000"/>
            </w:tcBorders>
            <w:vAlign w:val="center"/>
          </w:tcPr>
          <w:p w14:paraId="4F1016D6" w14:textId="77777777" w:rsidR="00972ADF" w:rsidRPr="00922666" w:rsidRDefault="00972ADF" w:rsidP="00F02DEE">
            <w:pPr>
              <w:jc w:val="both"/>
              <w:rPr>
                <w:sz w:val="28"/>
                <w:szCs w:val="28"/>
              </w:rPr>
            </w:pPr>
            <w:r w:rsidRPr="00922666">
              <w:rPr>
                <w:color w:val="333333"/>
                <w:sz w:val="28"/>
                <w:szCs w:val="28"/>
                <w:shd w:val="clear" w:color="auto" w:fill="FFFFFF"/>
              </w:rPr>
              <w:t>Для розміщення та експлуатації установ/місць виконання покарань</w:t>
            </w:r>
          </w:p>
        </w:tc>
        <w:tc>
          <w:tcPr>
            <w:tcW w:w="1840" w:type="dxa"/>
            <w:tcBorders>
              <w:top w:val="single" w:sz="4" w:space="0" w:color="000000"/>
              <w:left w:val="single" w:sz="4" w:space="0" w:color="000000"/>
              <w:bottom w:val="single" w:sz="4" w:space="0" w:color="000000"/>
              <w:right w:val="single" w:sz="4" w:space="0" w:color="auto"/>
            </w:tcBorders>
            <w:vAlign w:val="center"/>
          </w:tcPr>
          <w:p w14:paraId="3748F306"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049FFA82" w14:textId="77777777" w:rsidR="00972ADF" w:rsidRPr="00922666" w:rsidRDefault="009D2E92" w:rsidP="00F02DEE">
            <w:pPr>
              <w:jc w:val="center"/>
              <w:rPr>
                <w:sz w:val="28"/>
                <w:szCs w:val="28"/>
              </w:rPr>
            </w:pPr>
            <w:r>
              <w:rPr>
                <w:sz w:val="28"/>
                <w:szCs w:val="28"/>
              </w:rPr>
              <w:t>3</w:t>
            </w:r>
          </w:p>
        </w:tc>
      </w:tr>
      <w:tr w:rsidR="00972ADF" w:rsidRPr="00922666" w14:paraId="7FA9E63C"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0274AD10" w14:textId="77777777" w:rsidR="00972ADF" w:rsidRPr="00922666" w:rsidRDefault="00972ADF" w:rsidP="00F02DEE">
            <w:pPr>
              <w:jc w:val="both"/>
              <w:rPr>
                <w:sz w:val="28"/>
                <w:szCs w:val="28"/>
              </w:rPr>
            </w:pPr>
            <w:r w:rsidRPr="00922666">
              <w:rPr>
                <w:sz w:val="28"/>
                <w:szCs w:val="28"/>
              </w:rPr>
              <w:t>03.19</w:t>
            </w:r>
          </w:p>
        </w:tc>
        <w:tc>
          <w:tcPr>
            <w:tcW w:w="6524" w:type="dxa"/>
            <w:gridSpan w:val="5"/>
            <w:tcBorders>
              <w:top w:val="single" w:sz="4" w:space="0" w:color="000000"/>
              <w:left w:val="single" w:sz="4" w:space="0" w:color="000000"/>
              <w:bottom w:val="single" w:sz="4" w:space="0" w:color="000000"/>
            </w:tcBorders>
            <w:vAlign w:val="center"/>
          </w:tcPr>
          <w:p w14:paraId="511FF4D6" w14:textId="77777777" w:rsidR="00972ADF" w:rsidRPr="00922666" w:rsidRDefault="00972ADF" w:rsidP="00F02DEE">
            <w:pPr>
              <w:jc w:val="both"/>
              <w:rPr>
                <w:sz w:val="28"/>
                <w:szCs w:val="28"/>
              </w:rPr>
            </w:pPr>
            <w:r w:rsidRPr="00922666">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840" w:type="dxa"/>
            <w:tcBorders>
              <w:top w:val="single" w:sz="4" w:space="0" w:color="000000"/>
              <w:left w:val="single" w:sz="4" w:space="0" w:color="000000"/>
              <w:bottom w:val="single" w:sz="4" w:space="0" w:color="000000"/>
              <w:right w:val="single" w:sz="4" w:space="0" w:color="auto"/>
            </w:tcBorders>
            <w:vAlign w:val="center"/>
          </w:tcPr>
          <w:p w14:paraId="52008E29"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7A5A9242" w14:textId="77777777" w:rsidR="00972ADF" w:rsidRPr="00922666" w:rsidRDefault="00972ADF" w:rsidP="00F02DEE">
            <w:pPr>
              <w:jc w:val="center"/>
              <w:rPr>
                <w:sz w:val="28"/>
                <w:szCs w:val="28"/>
              </w:rPr>
            </w:pPr>
            <w:r>
              <w:rPr>
                <w:sz w:val="28"/>
                <w:szCs w:val="28"/>
              </w:rPr>
              <w:t>3</w:t>
            </w:r>
          </w:p>
        </w:tc>
      </w:tr>
      <w:tr w:rsidR="00972ADF" w:rsidRPr="00922666" w14:paraId="7970B114"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33F27A2B" w14:textId="77777777" w:rsidR="00972ADF" w:rsidRPr="00922666" w:rsidRDefault="00972ADF" w:rsidP="00F02DEE">
            <w:pPr>
              <w:jc w:val="both"/>
              <w:rPr>
                <w:sz w:val="28"/>
                <w:szCs w:val="28"/>
              </w:rPr>
            </w:pPr>
            <w:r w:rsidRPr="00922666">
              <w:rPr>
                <w:sz w:val="28"/>
                <w:szCs w:val="28"/>
              </w:rPr>
              <w:lastRenderedPageBreak/>
              <w:t>03.20</w:t>
            </w:r>
          </w:p>
        </w:tc>
        <w:tc>
          <w:tcPr>
            <w:tcW w:w="6524" w:type="dxa"/>
            <w:gridSpan w:val="5"/>
            <w:tcBorders>
              <w:top w:val="single" w:sz="4" w:space="0" w:color="000000"/>
              <w:left w:val="single" w:sz="4" w:space="0" w:color="000000"/>
              <w:bottom w:val="single" w:sz="4" w:space="0" w:color="000000"/>
            </w:tcBorders>
            <w:vAlign w:val="center"/>
          </w:tcPr>
          <w:p w14:paraId="78458C86" w14:textId="77777777" w:rsidR="00972ADF" w:rsidRPr="00922666" w:rsidRDefault="00972ADF" w:rsidP="00F02DEE">
            <w:pPr>
              <w:jc w:val="both"/>
              <w:rPr>
                <w:sz w:val="28"/>
                <w:szCs w:val="28"/>
              </w:rPr>
            </w:pPr>
            <w:r w:rsidRPr="00922666">
              <w:rPr>
                <w:color w:val="333333"/>
                <w:sz w:val="28"/>
                <w:szCs w:val="28"/>
                <w:shd w:val="clear" w:color="auto" w:fill="FFFFFF"/>
              </w:rPr>
              <w:t xml:space="preserve">Земельні ділянки загального користування, які використовуються як </w:t>
            </w:r>
            <w:proofErr w:type="spellStart"/>
            <w:r w:rsidRPr="00922666">
              <w:rPr>
                <w:color w:val="333333"/>
                <w:sz w:val="28"/>
                <w:szCs w:val="28"/>
                <w:shd w:val="clear" w:color="auto" w:fill="FFFFFF"/>
              </w:rPr>
              <w:t>внутрішньоквартальні</w:t>
            </w:r>
            <w:proofErr w:type="spellEnd"/>
            <w:r w:rsidRPr="00922666">
              <w:rPr>
                <w:color w:val="333333"/>
                <w:sz w:val="28"/>
                <w:szCs w:val="28"/>
                <w:shd w:val="clear" w:color="auto" w:fill="FFFFFF"/>
              </w:rPr>
              <w:t xml:space="preserve"> проїзди, пішохідні зони</w:t>
            </w:r>
          </w:p>
        </w:tc>
        <w:tc>
          <w:tcPr>
            <w:tcW w:w="1840" w:type="dxa"/>
            <w:tcBorders>
              <w:top w:val="single" w:sz="4" w:space="0" w:color="000000"/>
              <w:left w:val="single" w:sz="4" w:space="0" w:color="000000"/>
              <w:bottom w:val="single" w:sz="4" w:space="0" w:color="000000"/>
              <w:right w:val="single" w:sz="4" w:space="0" w:color="auto"/>
            </w:tcBorders>
            <w:vAlign w:val="center"/>
          </w:tcPr>
          <w:p w14:paraId="1F2CE6C5"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189DD13C" w14:textId="77777777" w:rsidR="00972ADF" w:rsidRPr="00922666" w:rsidRDefault="00972ADF" w:rsidP="00F02DEE">
            <w:pPr>
              <w:jc w:val="center"/>
              <w:rPr>
                <w:sz w:val="28"/>
                <w:szCs w:val="28"/>
              </w:rPr>
            </w:pPr>
            <w:r>
              <w:rPr>
                <w:sz w:val="28"/>
                <w:szCs w:val="28"/>
              </w:rPr>
              <w:t>3</w:t>
            </w:r>
          </w:p>
        </w:tc>
      </w:tr>
      <w:tr w:rsidR="00972ADF" w:rsidRPr="00922666" w14:paraId="420EEB7F" w14:textId="77777777" w:rsidTr="00F02DEE">
        <w:trPr>
          <w:trHeight w:val="370"/>
        </w:trPr>
        <w:tc>
          <w:tcPr>
            <w:tcW w:w="850" w:type="dxa"/>
            <w:vMerge w:val="restart"/>
            <w:tcBorders>
              <w:top w:val="single" w:sz="4" w:space="0" w:color="000000"/>
              <w:left w:val="single" w:sz="4" w:space="0" w:color="000000"/>
            </w:tcBorders>
            <w:vAlign w:val="center"/>
          </w:tcPr>
          <w:p w14:paraId="734634A3"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04</w:t>
            </w:r>
          </w:p>
        </w:tc>
        <w:tc>
          <w:tcPr>
            <w:tcW w:w="3052" w:type="dxa"/>
            <w:gridSpan w:val="3"/>
            <w:tcBorders>
              <w:top w:val="single" w:sz="4" w:space="0" w:color="000000"/>
              <w:left w:val="single" w:sz="4" w:space="0" w:color="000000"/>
              <w:bottom w:val="single" w:sz="4" w:space="0" w:color="auto"/>
              <w:right w:val="single" w:sz="4" w:space="0" w:color="auto"/>
            </w:tcBorders>
          </w:tcPr>
          <w:p w14:paraId="675E5277"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288E85CF"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7EB02339" w14:textId="77777777" w:rsidR="00972ADF" w:rsidRPr="00922666" w:rsidRDefault="00972ADF" w:rsidP="00F02DEE">
            <w:pPr>
              <w:ind w:right="31"/>
              <w:jc w:val="center"/>
              <w:rPr>
                <w:sz w:val="28"/>
                <w:szCs w:val="28"/>
              </w:rPr>
            </w:pPr>
            <w:r>
              <w:rPr>
                <w:sz w:val="28"/>
                <w:szCs w:val="28"/>
              </w:rPr>
              <w:t>0</w:t>
            </w:r>
            <w:r w:rsidR="00D4157F">
              <w:rPr>
                <w:sz w:val="28"/>
                <w:szCs w:val="28"/>
              </w:rPr>
              <w:t>,</w:t>
            </w:r>
            <w:r w:rsidR="009C6416">
              <w:rPr>
                <w:sz w:val="28"/>
                <w:szCs w:val="28"/>
              </w:rPr>
              <w:t>05</w:t>
            </w:r>
          </w:p>
        </w:tc>
        <w:tc>
          <w:tcPr>
            <w:tcW w:w="1418" w:type="dxa"/>
            <w:vMerge w:val="restart"/>
            <w:tcBorders>
              <w:top w:val="single" w:sz="4" w:space="0" w:color="000000"/>
              <w:left w:val="single" w:sz="4" w:space="0" w:color="auto"/>
              <w:right w:val="single" w:sz="4" w:space="0" w:color="000000"/>
            </w:tcBorders>
            <w:vAlign w:val="center"/>
          </w:tcPr>
          <w:p w14:paraId="4644376B" w14:textId="77777777" w:rsidR="00972ADF" w:rsidRPr="00922666" w:rsidRDefault="00972ADF" w:rsidP="00F02DEE">
            <w:pPr>
              <w:jc w:val="center"/>
              <w:rPr>
                <w:sz w:val="28"/>
                <w:szCs w:val="28"/>
                <w:highlight w:val="yellow"/>
              </w:rPr>
            </w:pPr>
          </w:p>
        </w:tc>
      </w:tr>
      <w:tr w:rsidR="00972ADF" w:rsidRPr="00922666" w14:paraId="61E2AB96" w14:textId="77777777" w:rsidTr="00F02DEE">
        <w:trPr>
          <w:trHeight w:val="332"/>
        </w:trPr>
        <w:tc>
          <w:tcPr>
            <w:tcW w:w="850" w:type="dxa"/>
            <w:vMerge/>
            <w:tcBorders>
              <w:left w:val="single" w:sz="4" w:space="0" w:color="000000"/>
              <w:bottom w:val="single" w:sz="4" w:space="0" w:color="000000"/>
            </w:tcBorders>
            <w:vAlign w:val="center"/>
          </w:tcPr>
          <w:p w14:paraId="516D48FE" w14:textId="77777777" w:rsidR="00972ADF"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8961AA7" w14:textId="77777777" w:rsidR="00972ADF" w:rsidRPr="00922666" w:rsidRDefault="00972ADF" w:rsidP="00F02DEE">
            <w:pPr>
              <w:rPr>
                <w:color w:val="000000"/>
                <w:sz w:val="28"/>
                <w:szCs w:val="28"/>
                <w:bdr w:val="none" w:sz="0" w:space="0" w:color="auto" w:frame="1"/>
              </w:rPr>
            </w:pPr>
            <w:r w:rsidRPr="00C37E0C">
              <w:rPr>
                <w:color w:val="000000"/>
                <w:sz w:val="28"/>
                <w:szCs w:val="28"/>
                <w:bdr w:val="none" w:sz="0" w:space="0" w:color="auto" w:frame="1"/>
              </w:rPr>
              <w:t>Землі природно-заповідного фонду</w:t>
            </w:r>
          </w:p>
        </w:tc>
        <w:tc>
          <w:tcPr>
            <w:tcW w:w="3472" w:type="dxa"/>
            <w:gridSpan w:val="2"/>
            <w:tcBorders>
              <w:top w:val="single" w:sz="4" w:space="0" w:color="auto"/>
              <w:left w:val="single" w:sz="4" w:space="0" w:color="auto"/>
              <w:bottom w:val="single" w:sz="4" w:space="0" w:color="000000"/>
            </w:tcBorders>
          </w:tcPr>
          <w:p w14:paraId="61896576" w14:textId="77777777" w:rsidR="00972ADF" w:rsidRPr="00922666" w:rsidRDefault="00972ADF" w:rsidP="00F02DEE">
            <w:pPr>
              <w:rPr>
                <w:color w:val="000000"/>
                <w:sz w:val="28"/>
                <w:szCs w:val="28"/>
                <w:bdr w:val="none" w:sz="0" w:space="0" w:color="auto" w:frame="1"/>
              </w:rPr>
            </w:pPr>
            <w:r w:rsidRPr="00C37E0C">
              <w:rPr>
                <w:color w:val="000000"/>
                <w:sz w:val="28"/>
                <w:szCs w:val="28"/>
                <w:bdr w:val="none" w:sz="0" w:space="0" w:color="auto" w:frame="1"/>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c>
          <w:tcPr>
            <w:tcW w:w="1840" w:type="dxa"/>
            <w:vMerge/>
            <w:tcBorders>
              <w:left w:val="single" w:sz="4" w:space="0" w:color="000000"/>
              <w:bottom w:val="single" w:sz="4" w:space="0" w:color="000000"/>
              <w:right w:val="single" w:sz="4" w:space="0" w:color="auto"/>
            </w:tcBorders>
            <w:vAlign w:val="center"/>
          </w:tcPr>
          <w:p w14:paraId="6F06562D"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6124F548" w14:textId="77777777" w:rsidR="00972ADF" w:rsidRPr="00922666" w:rsidRDefault="00972ADF" w:rsidP="00F02DEE">
            <w:pPr>
              <w:jc w:val="center"/>
              <w:rPr>
                <w:sz w:val="28"/>
                <w:szCs w:val="28"/>
                <w:highlight w:val="yellow"/>
              </w:rPr>
            </w:pPr>
          </w:p>
        </w:tc>
      </w:tr>
      <w:tr w:rsidR="00D4157F" w:rsidRPr="00922666" w14:paraId="34C6D4FE" w14:textId="77777777" w:rsidTr="00F02DEE">
        <w:trPr>
          <w:trHeight w:val="332"/>
        </w:trPr>
        <w:tc>
          <w:tcPr>
            <w:tcW w:w="850" w:type="dxa"/>
            <w:tcBorders>
              <w:left w:val="single" w:sz="4" w:space="0" w:color="000000"/>
              <w:bottom w:val="single" w:sz="4" w:space="0" w:color="000000"/>
            </w:tcBorders>
            <w:vAlign w:val="center"/>
          </w:tcPr>
          <w:p w14:paraId="4FDD90ED"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04.01</w:t>
            </w:r>
          </w:p>
        </w:tc>
        <w:tc>
          <w:tcPr>
            <w:tcW w:w="3052" w:type="dxa"/>
            <w:gridSpan w:val="3"/>
            <w:tcBorders>
              <w:top w:val="single" w:sz="4" w:space="0" w:color="auto"/>
              <w:left w:val="single" w:sz="4" w:space="0" w:color="000000"/>
              <w:bottom w:val="single" w:sz="4" w:space="0" w:color="000000"/>
              <w:right w:val="single" w:sz="4" w:space="0" w:color="auto"/>
            </w:tcBorders>
          </w:tcPr>
          <w:p w14:paraId="020DC279"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4EA3E6C"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біосферних заповідників </w:t>
            </w:r>
          </w:p>
          <w:p w14:paraId="0969A45C"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34D30FDA"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013DB0A"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7192F666" w14:textId="77777777" w:rsidTr="00F02DEE">
        <w:trPr>
          <w:trHeight w:val="332"/>
        </w:trPr>
        <w:tc>
          <w:tcPr>
            <w:tcW w:w="850" w:type="dxa"/>
            <w:tcBorders>
              <w:left w:val="single" w:sz="4" w:space="0" w:color="000000"/>
              <w:bottom w:val="single" w:sz="4" w:space="0" w:color="000000"/>
            </w:tcBorders>
            <w:vAlign w:val="center"/>
          </w:tcPr>
          <w:p w14:paraId="4AE5DD41"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04.02</w:t>
            </w:r>
          </w:p>
        </w:tc>
        <w:tc>
          <w:tcPr>
            <w:tcW w:w="3052" w:type="dxa"/>
            <w:gridSpan w:val="3"/>
            <w:tcBorders>
              <w:top w:val="single" w:sz="4" w:space="0" w:color="auto"/>
              <w:left w:val="single" w:sz="4" w:space="0" w:color="000000"/>
              <w:bottom w:val="single" w:sz="4" w:space="0" w:color="000000"/>
              <w:right w:val="single" w:sz="4" w:space="0" w:color="auto"/>
            </w:tcBorders>
          </w:tcPr>
          <w:p w14:paraId="6F65DD4E"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1E7D93F"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природних заповідників </w:t>
            </w:r>
          </w:p>
          <w:p w14:paraId="26860C8C"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F9C1559"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1EBE3E8"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5DEA877A" w14:textId="77777777" w:rsidTr="00F02DEE">
        <w:trPr>
          <w:trHeight w:val="332"/>
        </w:trPr>
        <w:tc>
          <w:tcPr>
            <w:tcW w:w="850" w:type="dxa"/>
            <w:tcBorders>
              <w:left w:val="single" w:sz="4" w:space="0" w:color="000000"/>
              <w:bottom w:val="single" w:sz="4" w:space="0" w:color="000000"/>
            </w:tcBorders>
            <w:vAlign w:val="center"/>
          </w:tcPr>
          <w:p w14:paraId="2E038CF5"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04.03</w:t>
            </w:r>
          </w:p>
        </w:tc>
        <w:tc>
          <w:tcPr>
            <w:tcW w:w="3052" w:type="dxa"/>
            <w:gridSpan w:val="3"/>
            <w:tcBorders>
              <w:top w:val="single" w:sz="4" w:space="0" w:color="auto"/>
              <w:left w:val="single" w:sz="4" w:space="0" w:color="000000"/>
              <w:bottom w:val="single" w:sz="4" w:space="0" w:color="000000"/>
              <w:right w:val="single" w:sz="4" w:space="0" w:color="auto"/>
            </w:tcBorders>
          </w:tcPr>
          <w:p w14:paraId="59436E0A"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AE16A13"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національних природних парків </w:t>
            </w:r>
          </w:p>
          <w:p w14:paraId="04AF18B9"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C541F10"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23888F2"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51EBF232" w14:textId="77777777" w:rsidTr="00F02DEE">
        <w:trPr>
          <w:trHeight w:val="332"/>
        </w:trPr>
        <w:tc>
          <w:tcPr>
            <w:tcW w:w="850" w:type="dxa"/>
            <w:tcBorders>
              <w:left w:val="single" w:sz="4" w:space="0" w:color="000000"/>
              <w:bottom w:val="single" w:sz="4" w:space="0" w:color="000000"/>
            </w:tcBorders>
            <w:vAlign w:val="center"/>
          </w:tcPr>
          <w:p w14:paraId="095C2BD0"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04.04</w:t>
            </w:r>
          </w:p>
        </w:tc>
        <w:tc>
          <w:tcPr>
            <w:tcW w:w="3052" w:type="dxa"/>
            <w:gridSpan w:val="3"/>
            <w:tcBorders>
              <w:top w:val="single" w:sz="4" w:space="0" w:color="auto"/>
              <w:left w:val="single" w:sz="4" w:space="0" w:color="000000"/>
              <w:bottom w:val="single" w:sz="4" w:space="0" w:color="000000"/>
              <w:right w:val="single" w:sz="4" w:space="0" w:color="auto"/>
            </w:tcBorders>
          </w:tcPr>
          <w:p w14:paraId="300991E5"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A2ED508"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ботанічних садів </w:t>
            </w:r>
          </w:p>
          <w:p w14:paraId="71AF81C0"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51187AD"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C8EEB76"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32BDE9F7" w14:textId="77777777" w:rsidTr="00F02DEE">
        <w:trPr>
          <w:trHeight w:val="332"/>
        </w:trPr>
        <w:tc>
          <w:tcPr>
            <w:tcW w:w="850" w:type="dxa"/>
            <w:tcBorders>
              <w:left w:val="single" w:sz="4" w:space="0" w:color="000000"/>
              <w:bottom w:val="single" w:sz="4" w:space="0" w:color="000000"/>
            </w:tcBorders>
            <w:vAlign w:val="center"/>
          </w:tcPr>
          <w:p w14:paraId="63B74A51"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lastRenderedPageBreak/>
              <w:t>04.05</w:t>
            </w:r>
          </w:p>
        </w:tc>
        <w:tc>
          <w:tcPr>
            <w:tcW w:w="3052" w:type="dxa"/>
            <w:gridSpan w:val="3"/>
            <w:tcBorders>
              <w:top w:val="single" w:sz="4" w:space="0" w:color="auto"/>
              <w:left w:val="single" w:sz="4" w:space="0" w:color="000000"/>
              <w:bottom w:val="single" w:sz="4" w:space="0" w:color="000000"/>
              <w:right w:val="single" w:sz="4" w:space="0" w:color="auto"/>
            </w:tcBorders>
          </w:tcPr>
          <w:p w14:paraId="09AB03AF"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0B90687"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зоологічних парків </w:t>
            </w:r>
          </w:p>
          <w:p w14:paraId="553C1420"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CDCFA78" w14:textId="77777777" w:rsidR="00D4157F" w:rsidRDefault="00D4157F" w:rsidP="00F02DEE">
            <w:pPr>
              <w:ind w:left="-246" w:right="31" w:firstLine="246"/>
              <w:jc w:val="center"/>
              <w:rPr>
                <w:sz w:val="28"/>
                <w:szCs w:val="28"/>
              </w:rPr>
            </w:pPr>
            <w:r>
              <w:rPr>
                <w:sz w:val="28"/>
                <w:szCs w:val="28"/>
              </w:rPr>
              <w:t>х</w:t>
            </w:r>
          </w:p>
          <w:p w14:paraId="4481DA02" w14:textId="77777777" w:rsidR="00D4157F" w:rsidRPr="00922666" w:rsidRDefault="00D4157F" w:rsidP="00D4157F">
            <w:pPr>
              <w:ind w:left="-246" w:right="31" w:firstLine="246"/>
              <w:rPr>
                <w:sz w:val="28"/>
                <w:szCs w:val="28"/>
              </w:rPr>
            </w:pPr>
            <w:r>
              <w:rPr>
                <w:sz w:val="28"/>
                <w:szCs w:val="28"/>
              </w:rPr>
              <w:t xml:space="preserve">          </w:t>
            </w:r>
          </w:p>
        </w:tc>
        <w:tc>
          <w:tcPr>
            <w:tcW w:w="1418" w:type="dxa"/>
            <w:tcBorders>
              <w:left w:val="single" w:sz="4" w:space="0" w:color="auto"/>
              <w:bottom w:val="single" w:sz="4" w:space="0" w:color="000000"/>
              <w:right w:val="single" w:sz="4" w:space="0" w:color="000000"/>
            </w:tcBorders>
            <w:vAlign w:val="center"/>
          </w:tcPr>
          <w:p w14:paraId="449567DA"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32AEC228" w14:textId="77777777" w:rsidTr="00F02DEE">
        <w:trPr>
          <w:trHeight w:val="332"/>
        </w:trPr>
        <w:tc>
          <w:tcPr>
            <w:tcW w:w="850" w:type="dxa"/>
            <w:tcBorders>
              <w:left w:val="single" w:sz="4" w:space="0" w:color="000000"/>
              <w:bottom w:val="single" w:sz="4" w:space="0" w:color="000000"/>
            </w:tcBorders>
            <w:vAlign w:val="center"/>
          </w:tcPr>
          <w:p w14:paraId="3AC5856B"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04.06</w:t>
            </w:r>
          </w:p>
        </w:tc>
        <w:tc>
          <w:tcPr>
            <w:tcW w:w="3052" w:type="dxa"/>
            <w:gridSpan w:val="3"/>
            <w:tcBorders>
              <w:top w:val="single" w:sz="4" w:space="0" w:color="auto"/>
              <w:left w:val="single" w:sz="4" w:space="0" w:color="000000"/>
              <w:bottom w:val="single" w:sz="4" w:space="0" w:color="000000"/>
              <w:right w:val="single" w:sz="4" w:space="0" w:color="auto"/>
            </w:tcBorders>
          </w:tcPr>
          <w:p w14:paraId="469C27CC"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FAF9359"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дендрологічних парків </w:t>
            </w:r>
          </w:p>
          <w:p w14:paraId="3DB4C028"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5A3C9E10"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288BC5A"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5E63AE90" w14:textId="77777777" w:rsidTr="00F02DEE">
        <w:trPr>
          <w:trHeight w:val="332"/>
        </w:trPr>
        <w:tc>
          <w:tcPr>
            <w:tcW w:w="850" w:type="dxa"/>
            <w:tcBorders>
              <w:left w:val="single" w:sz="4" w:space="0" w:color="000000"/>
              <w:bottom w:val="single" w:sz="4" w:space="0" w:color="000000"/>
            </w:tcBorders>
            <w:vAlign w:val="center"/>
          </w:tcPr>
          <w:p w14:paraId="755B3CDD"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04.07</w:t>
            </w:r>
          </w:p>
        </w:tc>
        <w:tc>
          <w:tcPr>
            <w:tcW w:w="3052" w:type="dxa"/>
            <w:gridSpan w:val="3"/>
            <w:tcBorders>
              <w:top w:val="single" w:sz="4" w:space="0" w:color="auto"/>
              <w:left w:val="single" w:sz="4" w:space="0" w:color="000000"/>
              <w:bottom w:val="single" w:sz="4" w:space="0" w:color="000000"/>
              <w:right w:val="single" w:sz="4" w:space="0" w:color="auto"/>
            </w:tcBorders>
          </w:tcPr>
          <w:p w14:paraId="483ADD4D"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548A5EC"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парків-пам’яток садово-паркового мистецтва </w:t>
            </w:r>
          </w:p>
          <w:p w14:paraId="1F120522"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15BBE40"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79E4903"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1602043A" w14:textId="77777777" w:rsidTr="00F02DEE">
        <w:trPr>
          <w:trHeight w:val="332"/>
        </w:trPr>
        <w:tc>
          <w:tcPr>
            <w:tcW w:w="850" w:type="dxa"/>
            <w:tcBorders>
              <w:left w:val="single" w:sz="4" w:space="0" w:color="000000"/>
              <w:bottom w:val="single" w:sz="4" w:space="0" w:color="000000"/>
            </w:tcBorders>
            <w:vAlign w:val="center"/>
          </w:tcPr>
          <w:p w14:paraId="312CA62D"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04.08</w:t>
            </w:r>
          </w:p>
        </w:tc>
        <w:tc>
          <w:tcPr>
            <w:tcW w:w="3052" w:type="dxa"/>
            <w:gridSpan w:val="3"/>
            <w:tcBorders>
              <w:top w:val="single" w:sz="4" w:space="0" w:color="auto"/>
              <w:left w:val="single" w:sz="4" w:space="0" w:color="000000"/>
              <w:bottom w:val="single" w:sz="4" w:space="0" w:color="000000"/>
              <w:right w:val="single" w:sz="4" w:space="0" w:color="auto"/>
            </w:tcBorders>
          </w:tcPr>
          <w:p w14:paraId="18EFDA5A"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498658B"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заказників </w:t>
            </w:r>
          </w:p>
          <w:p w14:paraId="257C5DD7"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2F28BA80"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8879F95" w14:textId="77777777" w:rsidR="00D4157F" w:rsidRPr="00922666" w:rsidRDefault="00D4157F" w:rsidP="00F02DEE">
            <w:pPr>
              <w:jc w:val="center"/>
              <w:rPr>
                <w:sz w:val="28"/>
                <w:szCs w:val="28"/>
                <w:highlight w:val="yellow"/>
              </w:rPr>
            </w:pPr>
            <w:r w:rsidRPr="00C37E0C">
              <w:rPr>
                <w:sz w:val="28"/>
                <w:szCs w:val="28"/>
              </w:rPr>
              <w:t>0</w:t>
            </w:r>
            <w:r>
              <w:rPr>
                <w:sz w:val="28"/>
                <w:szCs w:val="28"/>
              </w:rPr>
              <w:t>,</w:t>
            </w:r>
            <w:r w:rsidR="005F610A">
              <w:rPr>
                <w:sz w:val="28"/>
                <w:szCs w:val="28"/>
              </w:rPr>
              <w:t>1</w:t>
            </w:r>
          </w:p>
        </w:tc>
      </w:tr>
      <w:tr w:rsidR="00D4157F" w:rsidRPr="00922666" w14:paraId="503212FD" w14:textId="77777777" w:rsidTr="00F02DEE">
        <w:trPr>
          <w:trHeight w:val="332"/>
        </w:trPr>
        <w:tc>
          <w:tcPr>
            <w:tcW w:w="850" w:type="dxa"/>
            <w:tcBorders>
              <w:left w:val="single" w:sz="4" w:space="0" w:color="000000"/>
              <w:bottom w:val="single" w:sz="4" w:space="0" w:color="000000"/>
            </w:tcBorders>
            <w:vAlign w:val="center"/>
          </w:tcPr>
          <w:p w14:paraId="6668EA87"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04.09</w:t>
            </w:r>
          </w:p>
        </w:tc>
        <w:tc>
          <w:tcPr>
            <w:tcW w:w="3052" w:type="dxa"/>
            <w:gridSpan w:val="3"/>
            <w:tcBorders>
              <w:top w:val="single" w:sz="4" w:space="0" w:color="auto"/>
              <w:left w:val="single" w:sz="4" w:space="0" w:color="000000"/>
              <w:bottom w:val="single" w:sz="4" w:space="0" w:color="000000"/>
              <w:right w:val="single" w:sz="4" w:space="0" w:color="auto"/>
            </w:tcBorders>
          </w:tcPr>
          <w:p w14:paraId="61FA257E"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47D348E"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заповідних урочищ </w:t>
            </w:r>
          </w:p>
          <w:p w14:paraId="625606FF"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957558E"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679F829"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2246B291" w14:textId="77777777" w:rsidTr="00F02DEE">
        <w:trPr>
          <w:trHeight w:val="332"/>
        </w:trPr>
        <w:tc>
          <w:tcPr>
            <w:tcW w:w="850" w:type="dxa"/>
            <w:tcBorders>
              <w:left w:val="single" w:sz="4" w:space="0" w:color="000000"/>
              <w:bottom w:val="single" w:sz="4" w:space="0" w:color="000000"/>
            </w:tcBorders>
            <w:vAlign w:val="center"/>
          </w:tcPr>
          <w:p w14:paraId="2C0F4270"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04.10</w:t>
            </w:r>
          </w:p>
        </w:tc>
        <w:tc>
          <w:tcPr>
            <w:tcW w:w="3052" w:type="dxa"/>
            <w:gridSpan w:val="3"/>
            <w:tcBorders>
              <w:top w:val="single" w:sz="4" w:space="0" w:color="auto"/>
              <w:left w:val="single" w:sz="4" w:space="0" w:color="000000"/>
              <w:bottom w:val="single" w:sz="4" w:space="0" w:color="000000"/>
              <w:right w:val="single" w:sz="4" w:space="0" w:color="auto"/>
            </w:tcBorders>
          </w:tcPr>
          <w:p w14:paraId="607483F3"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0F6E322"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пам’яток природи </w:t>
            </w:r>
          </w:p>
          <w:p w14:paraId="4A7471BB"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03BFFCD"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8D158C1"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D4157F" w:rsidRPr="00922666" w14:paraId="7B0D621B" w14:textId="77777777" w:rsidTr="00F02DEE">
        <w:trPr>
          <w:trHeight w:val="332"/>
        </w:trPr>
        <w:tc>
          <w:tcPr>
            <w:tcW w:w="850" w:type="dxa"/>
            <w:tcBorders>
              <w:left w:val="single" w:sz="4" w:space="0" w:color="000000"/>
              <w:bottom w:val="single" w:sz="4" w:space="0" w:color="000000"/>
            </w:tcBorders>
            <w:vAlign w:val="center"/>
          </w:tcPr>
          <w:p w14:paraId="0D3D1EF9" w14:textId="77777777" w:rsidR="00D4157F" w:rsidRDefault="00D4157F" w:rsidP="00F02DEE">
            <w:pPr>
              <w:jc w:val="both"/>
              <w:rPr>
                <w:color w:val="000000"/>
                <w:sz w:val="28"/>
                <w:szCs w:val="28"/>
                <w:bdr w:val="none" w:sz="0" w:space="0" w:color="auto" w:frame="1"/>
              </w:rPr>
            </w:pPr>
            <w:r>
              <w:rPr>
                <w:color w:val="000000"/>
                <w:sz w:val="28"/>
                <w:szCs w:val="28"/>
                <w:bdr w:val="none" w:sz="0" w:space="0" w:color="auto" w:frame="1"/>
              </w:rPr>
              <w:t>04.11</w:t>
            </w:r>
          </w:p>
        </w:tc>
        <w:tc>
          <w:tcPr>
            <w:tcW w:w="3052" w:type="dxa"/>
            <w:gridSpan w:val="3"/>
            <w:tcBorders>
              <w:top w:val="single" w:sz="4" w:space="0" w:color="auto"/>
              <w:left w:val="single" w:sz="4" w:space="0" w:color="000000"/>
              <w:bottom w:val="single" w:sz="4" w:space="0" w:color="000000"/>
              <w:right w:val="single" w:sz="4" w:space="0" w:color="auto"/>
            </w:tcBorders>
          </w:tcPr>
          <w:p w14:paraId="7CD9F611" w14:textId="77777777" w:rsidR="00D4157F" w:rsidRPr="00C37E0C" w:rsidRDefault="00D4157F"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0C1F28B" w14:textId="77777777" w:rsidR="00D4157F" w:rsidRPr="00D4157F" w:rsidRDefault="00D4157F" w:rsidP="00D4157F">
            <w:pPr>
              <w:pStyle w:val="Default"/>
              <w:rPr>
                <w:sz w:val="28"/>
                <w:szCs w:val="28"/>
              </w:rPr>
            </w:pPr>
            <w:r w:rsidRPr="00D4157F">
              <w:rPr>
                <w:sz w:val="28"/>
                <w:szCs w:val="28"/>
              </w:rPr>
              <w:t xml:space="preserve">Для збереження та використання регіональних ландшафтних парків </w:t>
            </w:r>
          </w:p>
          <w:p w14:paraId="3B82AED0" w14:textId="77777777" w:rsidR="00D4157F" w:rsidRPr="00D4157F" w:rsidRDefault="00D4157F"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F79461E" w14:textId="77777777" w:rsidR="00D4157F" w:rsidRPr="00922666" w:rsidRDefault="00D4157F"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A83BD9A" w14:textId="77777777" w:rsidR="00D4157F" w:rsidRPr="00922666" w:rsidRDefault="00D4157F" w:rsidP="00F02DEE">
            <w:pPr>
              <w:jc w:val="center"/>
              <w:rPr>
                <w:sz w:val="28"/>
                <w:szCs w:val="28"/>
                <w:highlight w:val="yellow"/>
              </w:rPr>
            </w:pPr>
            <w:r w:rsidRPr="00C37E0C">
              <w:rPr>
                <w:sz w:val="28"/>
                <w:szCs w:val="28"/>
              </w:rPr>
              <w:t>0</w:t>
            </w:r>
            <w:r>
              <w:rPr>
                <w:sz w:val="28"/>
                <w:szCs w:val="28"/>
              </w:rPr>
              <w:t>,1</w:t>
            </w:r>
          </w:p>
        </w:tc>
      </w:tr>
      <w:tr w:rsidR="00972ADF" w:rsidRPr="00922666" w14:paraId="45BC4B0C" w14:textId="77777777" w:rsidTr="00F02DEE">
        <w:trPr>
          <w:trHeight w:val="311"/>
        </w:trPr>
        <w:tc>
          <w:tcPr>
            <w:tcW w:w="850" w:type="dxa"/>
            <w:vMerge w:val="restart"/>
            <w:tcBorders>
              <w:top w:val="single" w:sz="4" w:space="0" w:color="000000"/>
              <w:left w:val="single" w:sz="4" w:space="0" w:color="000000"/>
            </w:tcBorders>
            <w:vAlign w:val="center"/>
          </w:tcPr>
          <w:p w14:paraId="4B79A99B"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05</w:t>
            </w:r>
          </w:p>
        </w:tc>
        <w:tc>
          <w:tcPr>
            <w:tcW w:w="3052" w:type="dxa"/>
            <w:gridSpan w:val="3"/>
            <w:tcBorders>
              <w:top w:val="single" w:sz="4" w:space="0" w:color="000000"/>
              <w:left w:val="single" w:sz="4" w:space="0" w:color="000000"/>
              <w:bottom w:val="single" w:sz="4" w:space="0" w:color="auto"/>
              <w:right w:val="single" w:sz="4" w:space="0" w:color="auto"/>
            </w:tcBorders>
          </w:tcPr>
          <w:p w14:paraId="156C8CA2"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005BD6DB"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5E4E4548" w14:textId="77777777" w:rsidR="00972ADF" w:rsidRPr="00922666" w:rsidRDefault="00972ADF" w:rsidP="00F02DEE">
            <w:pPr>
              <w:ind w:left="-246" w:right="31" w:firstLine="246"/>
              <w:jc w:val="center"/>
              <w:rPr>
                <w:sz w:val="28"/>
                <w:szCs w:val="28"/>
              </w:rPr>
            </w:pPr>
            <w:r>
              <w:rPr>
                <w:sz w:val="28"/>
                <w:szCs w:val="28"/>
              </w:rPr>
              <w:t>х</w:t>
            </w:r>
          </w:p>
        </w:tc>
        <w:tc>
          <w:tcPr>
            <w:tcW w:w="1418" w:type="dxa"/>
            <w:vMerge w:val="restart"/>
            <w:tcBorders>
              <w:top w:val="single" w:sz="4" w:space="0" w:color="000000"/>
              <w:left w:val="single" w:sz="4" w:space="0" w:color="auto"/>
              <w:right w:val="single" w:sz="4" w:space="0" w:color="000000"/>
            </w:tcBorders>
            <w:vAlign w:val="center"/>
          </w:tcPr>
          <w:p w14:paraId="7BC4BE0F" w14:textId="77777777" w:rsidR="00972ADF" w:rsidRPr="004E066B" w:rsidRDefault="00972ADF" w:rsidP="00F02DEE">
            <w:pPr>
              <w:jc w:val="center"/>
              <w:rPr>
                <w:sz w:val="28"/>
                <w:szCs w:val="28"/>
                <w:highlight w:val="yellow"/>
              </w:rPr>
            </w:pPr>
          </w:p>
        </w:tc>
      </w:tr>
      <w:tr w:rsidR="00972ADF" w:rsidRPr="00922666" w14:paraId="1DCCD395" w14:textId="77777777" w:rsidTr="00F02DEE">
        <w:trPr>
          <w:trHeight w:val="396"/>
        </w:trPr>
        <w:tc>
          <w:tcPr>
            <w:tcW w:w="850" w:type="dxa"/>
            <w:vMerge/>
            <w:tcBorders>
              <w:left w:val="single" w:sz="4" w:space="0" w:color="000000"/>
              <w:bottom w:val="single" w:sz="4" w:space="0" w:color="000000"/>
            </w:tcBorders>
            <w:vAlign w:val="center"/>
          </w:tcPr>
          <w:p w14:paraId="6397E01A"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547D2FFE"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Землі іншого природоохоронного призначення</w:t>
            </w:r>
          </w:p>
        </w:tc>
        <w:tc>
          <w:tcPr>
            <w:tcW w:w="3472" w:type="dxa"/>
            <w:gridSpan w:val="2"/>
            <w:tcBorders>
              <w:top w:val="single" w:sz="4" w:space="0" w:color="auto"/>
              <w:left w:val="single" w:sz="4" w:space="0" w:color="auto"/>
              <w:bottom w:val="single" w:sz="4" w:space="0" w:color="000000"/>
            </w:tcBorders>
          </w:tcPr>
          <w:p w14:paraId="61A7085A"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Земельні ділянки іншого природоохоронного призначення</w:t>
            </w:r>
          </w:p>
        </w:tc>
        <w:tc>
          <w:tcPr>
            <w:tcW w:w="1840" w:type="dxa"/>
            <w:vMerge/>
            <w:tcBorders>
              <w:left w:val="single" w:sz="4" w:space="0" w:color="000000"/>
              <w:bottom w:val="single" w:sz="4" w:space="0" w:color="000000"/>
              <w:right w:val="single" w:sz="4" w:space="0" w:color="auto"/>
            </w:tcBorders>
            <w:vAlign w:val="center"/>
          </w:tcPr>
          <w:p w14:paraId="5FF83FCE"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51B4BD3E" w14:textId="77777777" w:rsidR="00972ADF" w:rsidRPr="00922666" w:rsidRDefault="00972ADF" w:rsidP="00F02DEE">
            <w:pPr>
              <w:jc w:val="center"/>
              <w:rPr>
                <w:sz w:val="28"/>
                <w:szCs w:val="28"/>
                <w:highlight w:val="yellow"/>
              </w:rPr>
            </w:pPr>
          </w:p>
        </w:tc>
      </w:tr>
      <w:tr w:rsidR="00692D92" w:rsidRPr="00922666" w14:paraId="68B1C9A6" w14:textId="77777777" w:rsidTr="00F02DEE">
        <w:trPr>
          <w:trHeight w:val="396"/>
        </w:trPr>
        <w:tc>
          <w:tcPr>
            <w:tcW w:w="850" w:type="dxa"/>
            <w:tcBorders>
              <w:left w:val="single" w:sz="4" w:space="0" w:color="000000"/>
              <w:bottom w:val="single" w:sz="4" w:space="0" w:color="000000"/>
            </w:tcBorders>
            <w:vAlign w:val="center"/>
          </w:tcPr>
          <w:p w14:paraId="55DDCFB9" w14:textId="77777777" w:rsidR="00692D92" w:rsidRDefault="00692D92" w:rsidP="00F02DEE">
            <w:pPr>
              <w:jc w:val="center"/>
              <w:rPr>
                <w:color w:val="000000"/>
                <w:sz w:val="28"/>
                <w:szCs w:val="28"/>
                <w:bdr w:val="none" w:sz="0" w:space="0" w:color="auto" w:frame="1"/>
              </w:rPr>
            </w:pPr>
            <w:r>
              <w:rPr>
                <w:color w:val="000000"/>
                <w:sz w:val="28"/>
                <w:szCs w:val="28"/>
                <w:bdr w:val="none" w:sz="0" w:space="0" w:color="auto" w:frame="1"/>
              </w:rPr>
              <w:t>05.01</w:t>
            </w:r>
          </w:p>
        </w:tc>
        <w:tc>
          <w:tcPr>
            <w:tcW w:w="3052" w:type="dxa"/>
            <w:gridSpan w:val="3"/>
            <w:tcBorders>
              <w:top w:val="single" w:sz="4" w:space="0" w:color="auto"/>
              <w:left w:val="single" w:sz="4" w:space="0" w:color="000000"/>
              <w:bottom w:val="single" w:sz="4" w:space="0" w:color="000000"/>
              <w:right w:val="single" w:sz="4" w:space="0" w:color="auto"/>
            </w:tcBorders>
          </w:tcPr>
          <w:p w14:paraId="3976C8D2" w14:textId="77777777" w:rsidR="00692D92" w:rsidRPr="004E066B" w:rsidRDefault="00692D92"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D02E740" w14:textId="77777777" w:rsidR="00692D92" w:rsidRPr="00692D92" w:rsidRDefault="00692D92" w:rsidP="00692D92">
            <w:pPr>
              <w:pStyle w:val="Default"/>
              <w:rPr>
                <w:sz w:val="28"/>
                <w:szCs w:val="28"/>
              </w:rPr>
            </w:pPr>
            <w:r w:rsidRPr="00692D92">
              <w:rPr>
                <w:sz w:val="28"/>
                <w:szCs w:val="28"/>
              </w:rPr>
              <w:t xml:space="preserve">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 </w:t>
            </w:r>
          </w:p>
          <w:p w14:paraId="136E3641" w14:textId="77777777" w:rsidR="00692D92" w:rsidRPr="00692D92" w:rsidRDefault="00692D92"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6241157" w14:textId="77777777" w:rsidR="00692D92" w:rsidRPr="00922666" w:rsidRDefault="00692D92"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0B9F326" w14:textId="77777777" w:rsidR="00692D92" w:rsidRPr="00922666" w:rsidRDefault="00692D92" w:rsidP="00F02DEE">
            <w:pPr>
              <w:jc w:val="center"/>
              <w:rPr>
                <w:sz w:val="28"/>
                <w:szCs w:val="28"/>
                <w:highlight w:val="yellow"/>
              </w:rPr>
            </w:pPr>
            <w:r w:rsidRPr="00692D92">
              <w:rPr>
                <w:sz w:val="28"/>
                <w:szCs w:val="28"/>
              </w:rPr>
              <w:t>3</w:t>
            </w:r>
          </w:p>
        </w:tc>
      </w:tr>
      <w:tr w:rsidR="00692D92" w:rsidRPr="00922666" w14:paraId="1F1F4D9B" w14:textId="77777777" w:rsidTr="00F02DEE">
        <w:trPr>
          <w:trHeight w:val="396"/>
        </w:trPr>
        <w:tc>
          <w:tcPr>
            <w:tcW w:w="850" w:type="dxa"/>
            <w:tcBorders>
              <w:left w:val="single" w:sz="4" w:space="0" w:color="000000"/>
              <w:bottom w:val="single" w:sz="4" w:space="0" w:color="000000"/>
            </w:tcBorders>
            <w:vAlign w:val="center"/>
          </w:tcPr>
          <w:p w14:paraId="0791E523" w14:textId="77777777" w:rsidR="00692D92" w:rsidRDefault="00692D92" w:rsidP="00F02DEE">
            <w:pPr>
              <w:jc w:val="center"/>
              <w:rPr>
                <w:color w:val="000000"/>
                <w:sz w:val="28"/>
                <w:szCs w:val="28"/>
                <w:bdr w:val="none" w:sz="0" w:space="0" w:color="auto" w:frame="1"/>
              </w:rPr>
            </w:pPr>
            <w:r>
              <w:rPr>
                <w:color w:val="000000"/>
                <w:sz w:val="28"/>
                <w:szCs w:val="28"/>
                <w:bdr w:val="none" w:sz="0" w:space="0" w:color="auto" w:frame="1"/>
              </w:rPr>
              <w:t>05.02</w:t>
            </w:r>
          </w:p>
        </w:tc>
        <w:tc>
          <w:tcPr>
            <w:tcW w:w="3052" w:type="dxa"/>
            <w:gridSpan w:val="3"/>
            <w:tcBorders>
              <w:top w:val="single" w:sz="4" w:space="0" w:color="auto"/>
              <w:left w:val="single" w:sz="4" w:space="0" w:color="000000"/>
              <w:bottom w:val="single" w:sz="4" w:space="0" w:color="000000"/>
              <w:right w:val="single" w:sz="4" w:space="0" w:color="auto"/>
            </w:tcBorders>
          </w:tcPr>
          <w:p w14:paraId="03101E8D" w14:textId="77777777" w:rsidR="00692D92" w:rsidRPr="004E066B" w:rsidRDefault="00692D92"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C70A87E" w14:textId="77777777" w:rsidR="00692D92" w:rsidRPr="00692D92" w:rsidRDefault="00692D92" w:rsidP="00692D92">
            <w:pPr>
              <w:pStyle w:val="Default"/>
              <w:rPr>
                <w:sz w:val="28"/>
                <w:szCs w:val="28"/>
              </w:rPr>
            </w:pPr>
            <w:r w:rsidRPr="00692D92">
              <w:rPr>
                <w:sz w:val="28"/>
                <w:szCs w:val="28"/>
              </w:rPr>
              <w:t xml:space="preserve">Земельні ділянки запасу (земельні ділянки, які не </w:t>
            </w:r>
            <w:r w:rsidRPr="00692D92">
              <w:rPr>
                <w:sz w:val="28"/>
                <w:szCs w:val="28"/>
              </w:rPr>
              <w:lastRenderedPageBreak/>
              <w:t xml:space="preserve">надані у власність або користування громадянам чи юридичним особам) </w:t>
            </w:r>
          </w:p>
          <w:p w14:paraId="28FCB621" w14:textId="77777777" w:rsidR="00692D92" w:rsidRPr="00692D92" w:rsidRDefault="00692D92"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1E3DDFE" w14:textId="77777777" w:rsidR="00692D92" w:rsidRPr="00922666" w:rsidRDefault="00692D92" w:rsidP="00F02DEE">
            <w:pPr>
              <w:ind w:left="-246" w:right="31" w:firstLine="246"/>
              <w:jc w:val="center"/>
              <w:rPr>
                <w:sz w:val="28"/>
                <w:szCs w:val="28"/>
              </w:rPr>
            </w:pPr>
            <w:r>
              <w:rPr>
                <w:sz w:val="28"/>
                <w:szCs w:val="28"/>
              </w:rPr>
              <w:lastRenderedPageBreak/>
              <w:t>х</w:t>
            </w:r>
          </w:p>
        </w:tc>
        <w:tc>
          <w:tcPr>
            <w:tcW w:w="1418" w:type="dxa"/>
            <w:tcBorders>
              <w:left w:val="single" w:sz="4" w:space="0" w:color="auto"/>
              <w:bottom w:val="single" w:sz="4" w:space="0" w:color="000000"/>
              <w:right w:val="single" w:sz="4" w:space="0" w:color="000000"/>
            </w:tcBorders>
            <w:vAlign w:val="center"/>
          </w:tcPr>
          <w:p w14:paraId="1DC81020" w14:textId="77777777" w:rsidR="00692D92" w:rsidRPr="00922666" w:rsidRDefault="00692D92" w:rsidP="00F02DEE">
            <w:pPr>
              <w:jc w:val="center"/>
              <w:rPr>
                <w:sz w:val="28"/>
                <w:szCs w:val="28"/>
                <w:highlight w:val="yellow"/>
              </w:rPr>
            </w:pPr>
            <w:r w:rsidRPr="00692D92">
              <w:rPr>
                <w:sz w:val="28"/>
                <w:szCs w:val="28"/>
              </w:rPr>
              <w:t>3</w:t>
            </w:r>
          </w:p>
        </w:tc>
      </w:tr>
      <w:tr w:rsidR="00972ADF" w:rsidRPr="00922666" w14:paraId="2BAC1B0D" w14:textId="77777777" w:rsidTr="00F02DEE">
        <w:trPr>
          <w:trHeight w:val="311"/>
        </w:trPr>
        <w:tc>
          <w:tcPr>
            <w:tcW w:w="850" w:type="dxa"/>
            <w:vMerge w:val="restart"/>
            <w:tcBorders>
              <w:top w:val="single" w:sz="4" w:space="0" w:color="000000"/>
              <w:left w:val="single" w:sz="4" w:space="0" w:color="000000"/>
            </w:tcBorders>
            <w:vAlign w:val="center"/>
          </w:tcPr>
          <w:p w14:paraId="0EF103B6"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06</w:t>
            </w:r>
          </w:p>
        </w:tc>
        <w:tc>
          <w:tcPr>
            <w:tcW w:w="3052" w:type="dxa"/>
            <w:gridSpan w:val="3"/>
            <w:tcBorders>
              <w:top w:val="single" w:sz="4" w:space="0" w:color="000000"/>
              <w:left w:val="single" w:sz="4" w:space="0" w:color="000000"/>
              <w:bottom w:val="single" w:sz="4" w:space="0" w:color="auto"/>
              <w:right w:val="single" w:sz="4" w:space="0" w:color="auto"/>
            </w:tcBorders>
          </w:tcPr>
          <w:p w14:paraId="4F280CC5"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4E7ECF7C"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71EAB3CB" w14:textId="77777777" w:rsidR="00972ADF" w:rsidRPr="00922666" w:rsidRDefault="00972ADF" w:rsidP="00F02DEE">
            <w:pPr>
              <w:ind w:left="-246" w:right="31" w:firstLine="246"/>
              <w:jc w:val="center"/>
              <w:rPr>
                <w:sz w:val="28"/>
                <w:szCs w:val="28"/>
              </w:rPr>
            </w:pPr>
            <w:r>
              <w:rPr>
                <w:sz w:val="28"/>
                <w:szCs w:val="28"/>
              </w:rPr>
              <w:t>1</w:t>
            </w:r>
          </w:p>
        </w:tc>
        <w:tc>
          <w:tcPr>
            <w:tcW w:w="1418" w:type="dxa"/>
            <w:vMerge w:val="restart"/>
            <w:tcBorders>
              <w:top w:val="single" w:sz="4" w:space="0" w:color="000000"/>
              <w:left w:val="single" w:sz="4" w:space="0" w:color="auto"/>
              <w:right w:val="single" w:sz="4" w:space="0" w:color="000000"/>
            </w:tcBorders>
            <w:vAlign w:val="center"/>
          </w:tcPr>
          <w:p w14:paraId="5400543A" w14:textId="77777777" w:rsidR="00972ADF" w:rsidRPr="004E066B" w:rsidRDefault="00972ADF" w:rsidP="00F02DEE">
            <w:pPr>
              <w:jc w:val="center"/>
              <w:rPr>
                <w:sz w:val="28"/>
                <w:szCs w:val="28"/>
                <w:highlight w:val="yellow"/>
              </w:rPr>
            </w:pPr>
          </w:p>
        </w:tc>
      </w:tr>
      <w:tr w:rsidR="00972ADF" w:rsidRPr="00922666" w14:paraId="09EC6606" w14:textId="77777777" w:rsidTr="00F02DEE">
        <w:trPr>
          <w:trHeight w:val="396"/>
        </w:trPr>
        <w:tc>
          <w:tcPr>
            <w:tcW w:w="850" w:type="dxa"/>
            <w:vMerge/>
            <w:tcBorders>
              <w:left w:val="single" w:sz="4" w:space="0" w:color="000000"/>
              <w:bottom w:val="single" w:sz="4" w:space="0" w:color="000000"/>
            </w:tcBorders>
            <w:vAlign w:val="center"/>
          </w:tcPr>
          <w:p w14:paraId="04967D5F"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1C54491B"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Землі оздоровчого призначення</w:t>
            </w:r>
          </w:p>
        </w:tc>
        <w:tc>
          <w:tcPr>
            <w:tcW w:w="3472" w:type="dxa"/>
            <w:gridSpan w:val="2"/>
            <w:tcBorders>
              <w:top w:val="single" w:sz="4" w:space="0" w:color="auto"/>
              <w:left w:val="single" w:sz="4" w:space="0" w:color="auto"/>
              <w:bottom w:val="single" w:sz="4" w:space="0" w:color="000000"/>
            </w:tcBorders>
          </w:tcPr>
          <w:p w14:paraId="68854EFF"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c>
          <w:tcPr>
            <w:tcW w:w="1840" w:type="dxa"/>
            <w:vMerge/>
            <w:tcBorders>
              <w:left w:val="single" w:sz="4" w:space="0" w:color="000000"/>
              <w:bottom w:val="single" w:sz="4" w:space="0" w:color="000000"/>
              <w:right w:val="single" w:sz="4" w:space="0" w:color="auto"/>
            </w:tcBorders>
            <w:vAlign w:val="center"/>
          </w:tcPr>
          <w:p w14:paraId="5D3483B2"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42AD358E" w14:textId="77777777" w:rsidR="00972ADF" w:rsidRPr="00922666" w:rsidRDefault="00972ADF" w:rsidP="00F02DEE">
            <w:pPr>
              <w:jc w:val="center"/>
              <w:rPr>
                <w:sz w:val="28"/>
                <w:szCs w:val="28"/>
                <w:highlight w:val="yellow"/>
              </w:rPr>
            </w:pPr>
          </w:p>
        </w:tc>
      </w:tr>
      <w:tr w:rsidR="004827B6" w:rsidRPr="00922666" w14:paraId="5B244FA8" w14:textId="77777777" w:rsidTr="00F02DEE">
        <w:trPr>
          <w:trHeight w:val="396"/>
        </w:trPr>
        <w:tc>
          <w:tcPr>
            <w:tcW w:w="850" w:type="dxa"/>
            <w:tcBorders>
              <w:left w:val="single" w:sz="4" w:space="0" w:color="000000"/>
              <w:bottom w:val="single" w:sz="4" w:space="0" w:color="000000"/>
            </w:tcBorders>
            <w:vAlign w:val="center"/>
          </w:tcPr>
          <w:p w14:paraId="4D12BB10"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06.01</w:t>
            </w:r>
          </w:p>
        </w:tc>
        <w:tc>
          <w:tcPr>
            <w:tcW w:w="3052" w:type="dxa"/>
            <w:gridSpan w:val="3"/>
            <w:tcBorders>
              <w:top w:val="single" w:sz="4" w:space="0" w:color="auto"/>
              <w:left w:val="single" w:sz="4" w:space="0" w:color="000000"/>
              <w:bottom w:val="single" w:sz="4" w:space="0" w:color="000000"/>
              <w:right w:val="single" w:sz="4" w:space="0" w:color="auto"/>
            </w:tcBorders>
          </w:tcPr>
          <w:p w14:paraId="629F2835"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ED65977" w14:textId="77777777" w:rsidR="004827B6" w:rsidRPr="004827B6" w:rsidRDefault="004827B6" w:rsidP="004827B6">
            <w:pPr>
              <w:pStyle w:val="Default"/>
              <w:rPr>
                <w:sz w:val="28"/>
                <w:szCs w:val="28"/>
              </w:rPr>
            </w:pPr>
            <w:r w:rsidRPr="004827B6">
              <w:rPr>
                <w:sz w:val="28"/>
                <w:szCs w:val="28"/>
              </w:rPr>
              <w:t xml:space="preserve">Для будівництва і обслуговування санаторно-оздоровчих закладів </w:t>
            </w:r>
          </w:p>
          <w:p w14:paraId="5032E666"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BBDAB6C" w14:textId="77777777" w:rsidR="004827B6" w:rsidRPr="00922666" w:rsidRDefault="004827B6"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6663C4E" w14:textId="77777777" w:rsidR="004827B6" w:rsidRPr="00922666" w:rsidRDefault="004827B6" w:rsidP="00F02DEE">
            <w:pPr>
              <w:jc w:val="center"/>
              <w:rPr>
                <w:sz w:val="28"/>
                <w:szCs w:val="28"/>
                <w:highlight w:val="yellow"/>
              </w:rPr>
            </w:pPr>
            <w:r w:rsidRPr="004827B6">
              <w:rPr>
                <w:sz w:val="28"/>
                <w:szCs w:val="28"/>
              </w:rPr>
              <w:t>1</w:t>
            </w:r>
            <w:r w:rsidR="009D2E92">
              <w:rPr>
                <w:sz w:val="28"/>
                <w:szCs w:val="28"/>
              </w:rPr>
              <w:t>,5</w:t>
            </w:r>
          </w:p>
        </w:tc>
      </w:tr>
      <w:tr w:rsidR="004827B6" w:rsidRPr="00922666" w14:paraId="56FBADFD" w14:textId="77777777" w:rsidTr="00F02DEE">
        <w:trPr>
          <w:trHeight w:val="396"/>
        </w:trPr>
        <w:tc>
          <w:tcPr>
            <w:tcW w:w="850" w:type="dxa"/>
            <w:tcBorders>
              <w:left w:val="single" w:sz="4" w:space="0" w:color="000000"/>
              <w:bottom w:val="single" w:sz="4" w:space="0" w:color="000000"/>
            </w:tcBorders>
            <w:vAlign w:val="center"/>
          </w:tcPr>
          <w:p w14:paraId="1B10B946"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06.02</w:t>
            </w:r>
          </w:p>
        </w:tc>
        <w:tc>
          <w:tcPr>
            <w:tcW w:w="3052" w:type="dxa"/>
            <w:gridSpan w:val="3"/>
            <w:tcBorders>
              <w:top w:val="single" w:sz="4" w:space="0" w:color="auto"/>
              <w:left w:val="single" w:sz="4" w:space="0" w:color="000000"/>
              <w:bottom w:val="single" w:sz="4" w:space="0" w:color="000000"/>
              <w:right w:val="single" w:sz="4" w:space="0" w:color="auto"/>
            </w:tcBorders>
          </w:tcPr>
          <w:p w14:paraId="6BA072B7"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55DD0D8" w14:textId="77777777" w:rsidR="004827B6" w:rsidRPr="004827B6" w:rsidRDefault="004827B6" w:rsidP="004827B6">
            <w:pPr>
              <w:pStyle w:val="Default"/>
              <w:rPr>
                <w:sz w:val="28"/>
                <w:szCs w:val="28"/>
              </w:rPr>
            </w:pPr>
            <w:r w:rsidRPr="004827B6">
              <w:rPr>
                <w:sz w:val="28"/>
                <w:szCs w:val="28"/>
              </w:rPr>
              <w:t xml:space="preserve">Для розробки родовищ природних лікувальних ресурсів </w:t>
            </w:r>
          </w:p>
          <w:p w14:paraId="7B219368"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5220EBAD" w14:textId="77777777" w:rsidR="004827B6" w:rsidRPr="00922666" w:rsidRDefault="004827B6"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3FE1F18" w14:textId="77777777" w:rsidR="004827B6" w:rsidRPr="00922666" w:rsidRDefault="004827B6" w:rsidP="00F02DEE">
            <w:pPr>
              <w:jc w:val="center"/>
              <w:rPr>
                <w:sz w:val="28"/>
                <w:szCs w:val="28"/>
                <w:highlight w:val="yellow"/>
              </w:rPr>
            </w:pPr>
            <w:r w:rsidRPr="004827B6">
              <w:rPr>
                <w:sz w:val="28"/>
                <w:szCs w:val="28"/>
              </w:rPr>
              <w:t>1</w:t>
            </w:r>
            <w:r w:rsidR="009D2E92">
              <w:rPr>
                <w:sz w:val="28"/>
                <w:szCs w:val="28"/>
              </w:rPr>
              <w:t>,5</w:t>
            </w:r>
          </w:p>
        </w:tc>
      </w:tr>
      <w:tr w:rsidR="004827B6" w:rsidRPr="00922666" w14:paraId="3AEDF9E7" w14:textId="77777777" w:rsidTr="00F02DEE">
        <w:trPr>
          <w:trHeight w:val="396"/>
        </w:trPr>
        <w:tc>
          <w:tcPr>
            <w:tcW w:w="850" w:type="dxa"/>
            <w:tcBorders>
              <w:left w:val="single" w:sz="4" w:space="0" w:color="000000"/>
              <w:bottom w:val="single" w:sz="4" w:space="0" w:color="000000"/>
            </w:tcBorders>
            <w:vAlign w:val="center"/>
          </w:tcPr>
          <w:p w14:paraId="104EADB0"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06.03</w:t>
            </w:r>
          </w:p>
        </w:tc>
        <w:tc>
          <w:tcPr>
            <w:tcW w:w="3052" w:type="dxa"/>
            <w:gridSpan w:val="3"/>
            <w:tcBorders>
              <w:top w:val="single" w:sz="4" w:space="0" w:color="auto"/>
              <w:left w:val="single" w:sz="4" w:space="0" w:color="000000"/>
              <w:bottom w:val="single" w:sz="4" w:space="0" w:color="000000"/>
              <w:right w:val="single" w:sz="4" w:space="0" w:color="auto"/>
            </w:tcBorders>
          </w:tcPr>
          <w:p w14:paraId="3569E632"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AB0DAEA" w14:textId="77777777" w:rsidR="004827B6" w:rsidRPr="004827B6" w:rsidRDefault="004827B6" w:rsidP="004827B6">
            <w:pPr>
              <w:pStyle w:val="Default"/>
              <w:rPr>
                <w:sz w:val="28"/>
                <w:szCs w:val="28"/>
              </w:rPr>
            </w:pPr>
            <w:r w:rsidRPr="004827B6">
              <w:rPr>
                <w:sz w:val="28"/>
                <w:szCs w:val="28"/>
              </w:rPr>
              <w:t xml:space="preserve">Для інших оздоровчих цілей </w:t>
            </w:r>
          </w:p>
          <w:p w14:paraId="2DCB192D"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6391A8D7" w14:textId="77777777" w:rsidR="004827B6" w:rsidRPr="00922666" w:rsidRDefault="004827B6"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607239C" w14:textId="77777777" w:rsidR="004827B6" w:rsidRPr="00922666" w:rsidRDefault="004827B6" w:rsidP="00F02DEE">
            <w:pPr>
              <w:jc w:val="center"/>
              <w:rPr>
                <w:sz w:val="28"/>
                <w:szCs w:val="28"/>
                <w:highlight w:val="yellow"/>
              </w:rPr>
            </w:pPr>
            <w:r w:rsidRPr="004827B6">
              <w:rPr>
                <w:sz w:val="28"/>
                <w:szCs w:val="28"/>
              </w:rPr>
              <w:t>1</w:t>
            </w:r>
            <w:r w:rsidR="009D2E92">
              <w:rPr>
                <w:sz w:val="28"/>
                <w:szCs w:val="28"/>
              </w:rPr>
              <w:t>,5</w:t>
            </w:r>
          </w:p>
        </w:tc>
      </w:tr>
      <w:tr w:rsidR="004827B6" w:rsidRPr="00922666" w14:paraId="3058118A" w14:textId="77777777" w:rsidTr="00F02DEE">
        <w:trPr>
          <w:trHeight w:val="396"/>
        </w:trPr>
        <w:tc>
          <w:tcPr>
            <w:tcW w:w="850" w:type="dxa"/>
            <w:tcBorders>
              <w:left w:val="single" w:sz="4" w:space="0" w:color="000000"/>
              <w:bottom w:val="single" w:sz="4" w:space="0" w:color="000000"/>
            </w:tcBorders>
            <w:vAlign w:val="center"/>
          </w:tcPr>
          <w:p w14:paraId="5698F1C7"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06.04</w:t>
            </w:r>
          </w:p>
        </w:tc>
        <w:tc>
          <w:tcPr>
            <w:tcW w:w="3052" w:type="dxa"/>
            <w:gridSpan w:val="3"/>
            <w:tcBorders>
              <w:top w:val="single" w:sz="4" w:space="0" w:color="auto"/>
              <w:left w:val="single" w:sz="4" w:space="0" w:color="000000"/>
              <w:bottom w:val="single" w:sz="4" w:space="0" w:color="000000"/>
              <w:right w:val="single" w:sz="4" w:space="0" w:color="auto"/>
            </w:tcBorders>
          </w:tcPr>
          <w:p w14:paraId="4480377C"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5DD61DF" w14:textId="77777777" w:rsidR="004827B6" w:rsidRPr="004827B6" w:rsidRDefault="004827B6" w:rsidP="004827B6">
            <w:pPr>
              <w:pStyle w:val="Default"/>
              <w:rPr>
                <w:sz w:val="28"/>
                <w:szCs w:val="28"/>
              </w:rPr>
            </w:pPr>
            <w:r w:rsidRPr="004827B6">
              <w:rPr>
                <w:sz w:val="28"/>
                <w:szCs w:val="28"/>
              </w:rPr>
              <w:t xml:space="preserve">Для цілей підрозділів 06.01-06.03, 06.05 та для збереження та використання земель природно-заповідного фонду </w:t>
            </w:r>
          </w:p>
          <w:p w14:paraId="190068FA"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3FC804CE" w14:textId="77777777" w:rsidR="004827B6" w:rsidRPr="00922666" w:rsidRDefault="004827B6"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776D1F56" w14:textId="77777777" w:rsidR="004827B6" w:rsidRPr="00922666" w:rsidRDefault="004827B6" w:rsidP="00F02DEE">
            <w:pPr>
              <w:jc w:val="center"/>
              <w:rPr>
                <w:sz w:val="28"/>
                <w:szCs w:val="28"/>
                <w:highlight w:val="yellow"/>
              </w:rPr>
            </w:pPr>
            <w:r w:rsidRPr="004827B6">
              <w:rPr>
                <w:sz w:val="28"/>
                <w:szCs w:val="28"/>
              </w:rPr>
              <w:t>1</w:t>
            </w:r>
            <w:r w:rsidR="009D2E92">
              <w:rPr>
                <w:sz w:val="28"/>
                <w:szCs w:val="28"/>
              </w:rPr>
              <w:t>,5</w:t>
            </w:r>
          </w:p>
        </w:tc>
      </w:tr>
      <w:tr w:rsidR="004827B6" w:rsidRPr="00922666" w14:paraId="31F30D36" w14:textId="77777777" w:rsidTr="00F02DEE">
        <w:trPr>
          <w:trHeight w:val="396"/>
        </w:trPr>
        <w:tc>
          <w:tcPr>
            <w:tcW w:w="850" w:type="dxa"/>
            <w:tcBorders>
              <w:left w:val="single" w:sz="4" w:space="0" w:color="000000"/>
              <w:bottom w:val="single" w:sz="4" w:space="0" w:color="000000"/>
            </w:tcBorders>
            <w:vAlign w:val="center"/>
          </w:tcPr>
          <w:p w14:paraId="3DA5B92B"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06.05</w:t>
            </w:r>
          </w:p>
        </w:tc>
        <w:tc>
          <w:tcPr>
            <w:tcW w:w="3052" w:type="dxa"/>
            <w:gridSpan w:val="3"/>
            <w:tcBorders>
              <w:top w:val="single" w:sz="4" w:space="0" w:color="auto"/>
              <w:left w:val="single" w:sz="4" w:space="0" w:color="000000"/>
              <w:bottom w:val="single" w:sz="4" w:space="0" w:color="000000"/>
              <w:right w:val="single" w:sz="4" w:space="0" w:color="auto"/>
            </w:tcBorders>
          </w:tcPr>
          <w:p w14:paraId="19BD7EE4"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5B9A342" w14:textId="77777777" w:rsidR="004827B6" w:rsidRPr="004827B6" w:rsidRDefault="004827B6" w:rsidP="004827B6">
            <w:pPr>
              <w:pStyle w:val="Default"/>
              <w:rPr>
                <w:sz w:val="28"/>
                <w:szCs w:val="28"/>
              </w:rPr>
            </w:pPr>
            <w:r w:rsidRPr="004827B6">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0DB8D7D2"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73C59A7" w14:textId="77777777" w:rsidR="004827B6" w:rsidRPr="00922666" w:rsidRDefault="004827B6"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147FE49" w14:textId="77777777" w:rsidR="004827B6" w:rsidRPr="00922666" w:rsidRDefault="004827B6" w:rsidP="00F02DEE">
            <w:pPr>
              <w:jc w:val="center"/>
              <w:rPr>
                <w:sz w:val="28"/>
                <w:szCs w:val="28"/>
                <w:highlight w:val="yellow"/>
              </w:rPr>
            </w:pPr>
            <w:r w:rsidRPr="004827B6">
              <w:rPr>
                <w:sz w:val="28"/>
                <w:szCs w:val="28"/>
              </w:rPr>
              <w:t>1</w:t>
            </w:r>
            <w:r w:rsidR="009D2E92">
              <w:rPr>
                <w:sz w:val="28"/>
                <w:szCs w:val="28"/>
              </w:rPr>
              <w:t>,5</w:t>
            </w:r>
          </w:p>
        </w:tc>
      </w:tr>
      <w:tr w:rsidR="00972ADF" w:rsidRPr="004E066B" w14:paraId="2841BAB1" w14:textId="77777777" w:rsidTr="00F02DEE">
        <w:trPr>
          <w:trHeight w:val="311"/>
        </w:trPr>
        <w:tc>
          <w:tcPr>
            <w:tcW w:w="850" w:type="dxa"/>
            <w:vMerge w:val="restart"/>
            <w:tcBorders>
              <w:top w:val="single" w:sz="4" w:space="0" w:color="000000"/>
              <w:left w:val="single" w:sz="4" w:space="0" w:color="000000"/>
            </w:tcBorders>
            <w:vAlign w:val="center"/>
          </w:tcPr>
          <w:p w14:paraId="544EB086"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07</w:t>
            </w:r>
          </w:p>
        </w:tc>
        <w:tc>
          <w:tcPr>
            <w:tcW w:w="3052" w:type="dxa"/>
            <w:gridSpan w:val="3"/>
            <w:tcBorders>
              <w:top w:val="single" w:sz="4" w:space="0" w:color="000000"/>
              <w:left w:val="single" w:sz="4" w:space="0" w:color="000000"/>
              <w:bottom w:val="single" w:sz="4" w:space="0" w:color="auto"/>
              <w:right w:val="single" w:sz="4" w:space="0" w:color="auto"/>
            </w:tcBorders>
          </w:tcPr>
          <w:p w14:paraId="69D6F1B3"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760344E1"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7676584E" w14:textId="77777777" w:rsidR="00972ADF" w:rsidRPr="00922666" w:rsidRDefault="00972ADF"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3526B02F" w14:textId="77777777" w:rsidR="00972ADF" w:rsidRPr="004E066B" w:rsidRDefault="00972ADF" w:rsidP="00F02DEE">
            <w:pPr>
              <w:jc w:val="center"/>
              <w:rPr>
                <w:sz w:val="28"/>
                <w:szCs w:val="28"/>
                <w:highlight w:val="yellow"/>
              </w:rPr>
            </w:pPr>
          </w:p>
        </w:tc>
      </w:tr>
      <w:tr w:rsidR="00972ADF" w:rsidRPr="00922666" w14:paraId="69BE9BB3" w14:textId="77777777" w:rsidTr="00F02DEE">
        <w:trPr>
          <w:trHeight w:val="396"/>
        </w:trPr>
        <w:tc>
          <w:tcPr>
            <w:tcW w:w="850" w:type="dxa"/>
            <w:vMerge/>
            <w:tcBorders>
              <w:left w:val="single" w:sz="4" w:space="0" w:color="000000"/>
              <w:bottom w:val="single" w:sz="4" w:space="0" w:color="000000"/>
            </w:tcBorders>
            <w:vAlign w:val="center"/>
          </w:tcPr>
          <w:p w14:paraId="7CA3D3F1"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406B4DF"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Землі рекреаційного призначення</w:t>
            </w:r>
          </w:p>
        </w:tc>
        <w:tc>
          <w:tcPr>
            <w:tcW w:w="3472" w:type="dxa"/>
            <w:gridSpan w:val="2"/>
            <w:tcBorders>
              <w:top w:val="single" w:sz="4" w:space="0" w:color="auto"/>
              <w:left w:val="single" w:sz="4" w:space="0" w:color="auto"/>
              <w:bottom w:val="single" w:sz="4" w:space="0" w:color="000000"/>
            </w:tcBorders>
          </w:tcPr>
          <w:p w14:paraId="00558D48"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 xml:space="preserve">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w:t>
            </w:r>
            <w:r w:rsidRPr="004E066B">
              <w:rPr>
                <w:color w:val="000000"/>
                <w:sz w:val="28"/>
                <w:szCs w:val="28"/>
                <w:bdr w:val="none" w:sz="0" w:space="0" w:color="auto" w:frame="1"/>
              </w:rPr>
              <w:lastRenderedPageBreak/>
              <w:t>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c>
          <w:tcPr>
            <w:tcW w:w="1840" w:type="dxa"/>
            <w:vMerge/>
            <w:tcBorders>
              <w:left w:val="single" w:sz="4" w:space="0" w:color="000000"/>
              <w:bottom w:val="single" w:sz="4" w:space="0" w:color="000000"/>
              <w:right w:val="single" w:sz="4" w:space="0" w:color="auto"/>
            </w:tcBorders>
            <w:vAlign w:val="center"/>
          </w:tcPr>
          <w:p w14:paraId="6D19B475"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0E2CDA47" w14:textId="77777777" w:rsidR="00972ADF" w:rsidRPr="00922666" w:rsidRDefault="00972ADF" w:rsidP="00F02DEE">
            <w:pPr>
              <w:jc w:val="center"/>
              <w:rPr>
                <w:sz w:val="28"/>
                <w:szCs w:val="28"/>
                <w:highlight w:val="yellow"/>
              </w:rPr>
            </w:pPr>
          </w:p>
        </w:tc>
      </w:tr>
      <w:tr w:rsidR="004827B6" w:rsidRPr="00922666" w14:paraId="237DE627" w14:textId="77777777" w:rsidTr="00F02DEE">
        <w:trPr>
          <w:trHeight w:val="396"/>
        </w:trPr>
        <w:tc>
          <w:tcPr>
            <w:tcW w:w="850" w:type="dxa"/>
            <w:tcBorders>
              <w:left w:val="single" w:sz="4" w:space="0" w:color="000000"/>
              <w:bottom w:val="single" w:sz="4" w:space="0" w:color="000000"/>
            </w:tcBorders>
            <w:vAlign w:val="center"/>
          </w:tcPr>
          <w:p w14:paraId="50680DEC"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07.01</w:t>
            </w:r>
          </w:p>
        </w:tc>
        <w:tc>
          <w:tcPr>
            <w:tcW w:w="3052" w:type="dxa"/>
            <w:gridSpan w:val="3"/>
            <w:tcBorders>
              <w:top w:val="single" w:sz="4" w:space="0" w:color="auto"/>
              <w:left w:val="single" w:sz="4" w:space="0" w:color="000000"/>
              <w:bottom w:val="single" w:sz="4" w:space="0" w:color="000000"/>
              <w:right w:val="single" w:sz="4" w:space="0" w:color="auto"/>
            </w:tcBorders>
          </w:tcPr>
          <w:p w14:paraId="42EB0627"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D57E3D4" w14:textId="77777777" w:rsidR="004827B6" w:rsidRPr="004827B6" w:rsidRDefault="004827B6" w:rsidP="004827B6">
            <w:pPr>
              <w:pStyle w:val="Default"/>
              <w:rPr>
                <w:sz w:val="28"/>
                <w:szCs w:val="28"/>
              </w:rPr>
            </w:pPr>
            <w:r w:rsidRPr="004827B6">
              <w:rPr>
                <w:sz w:val="28"/>
                <w:szCs w:val="28"/>
              </w:rPr>
              <w:t xml:space="preserve">Для будівництва та обслуговування об’єктів рекреаційного призначення </w:t>
            </w:r>
          </w:p>
          <w:p w14:paraId="3FCC17CE"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3BA00DF"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61C025FB"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42562CD2" w14:textId="77777777" w:rsidTr="00F02DEE">
        <w:trPr>
          <w:trHeight w:val="396"/>
        </w:trPr>
        <w:tc>
          <w:tcPr>
            <w:tcW w:w="850" w:type="dxa"/>
            <w:tcBorders>
              <w:left w:val="single" w:sz="4" w:space="0" w:color="000000"/>
              <w:bottom w:val="single" w:sz="4" w:space="0" w:color="000000"/>
            </w:tcBorders>
            <w:vAlign w:val="center"/>
          </w:tcPr>
          <w:p w14:paraId="2FF32316"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07.02</w:t>
            </w:r>
          </w:p>
        </w:tc>
        <w:tc>
          <w:tcPr>
            <w:tcW w:w="3052" w:type="dxa"/>
            <w:gridSpan w:val="3"/>
            <w:tcBorders>
              <w:top w:val="single" w:sz="4" w:space="0" w:color="auto"/>
              <w:left w:val="single" w:sz="4" w:space="0" w:color="000000"/>
              <w:bottom w:val="single" w:sz="4" w:space="0" w:color="000000"/>
              <w:right w:val="single" w:sz="4" w:space="0" w:color="auto"/>
            </w:tcBorders>
          </w:tcPr>
          <w:p w14:paraId="1D95D052"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7659EA7" w14:textId="77777777" w:rsidR="004827B6" w:rsidRPr="004827B6" w:rsidRDefault="004827B6" w:rsidP="004827B6">
            <w:pPr>
              <w:pStyle w:val="Default"/>
              <w:rPr>
                <w:sz w:val="28"/>
                <w:szCs w:val="28"/>
              </w:rPr>
            </w:pPr>
            <w:r w:rsidRPr="004827B6">
              <w:rPr>
                <w:sz w:val="28"/>
                <w:szCs w:val="28"/>
              </w:rPr>
              <w:t xml:space="preserve">Для будівництва та обслуговування об’єктів фізичної культури і спорту </w:t>
            </w:r>
          </w:p>
          <w:p w14:paraId="30841D5F"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5767A1E6"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3DBACCF8"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1284934F" w14:textId="77777777" w:rsidTr="00F02DEE">
        <w:trPr>
          <w:trHeight w:val="396"/>
        </w:trPr>
        <w:tc>
          <w:tcPr>
            <w:tcW w:w="850" w:type="dxa"/>
            <w:tcBorders>
              <w:left w:val="single" w:sz="4" w:space="0" w:color="000000"/>
              <w:bottom w:val="single" w:sz="4" w:space="0" w:color="000000"/>
            </w:tcBorders>
            <w:vAlign w:val="center"/>
          </w:tcPr>
          <w:p w14:paraId="7F024F40"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07.03</w:t>
            </w:r>
          </w:p>
        </w:tc>
        <w:tc>
          <w:tcPr>
            <w:tcW w:w="3052" w:type="dxa"/>
            <w:gridSpan w:val="3"/>
            <w:tcBorders>
              <w:top w:val="single" w:sz="4" w:space="0" w:color="auto"/>
              <w:left w:val="single" w:sz="4" w:space="0" w:color="000000"/>
              <w:bottom w:val="single" w:sz="4" w:space="0" w:color="000000"/>
              <w:right w:val="single" w:sz="4" w:space="0" w:color="auto"/>
            </w:tcBorders>
          </w:tcPr>
          <w:p w14:paraId="16A737B9"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8117638" w14:textId="77777777" w:rsidR="004827B6" w:rsidRPr="004827B6" w:rsidRDefault="004827B6" w:rsidP="004827B6">
            <w:pPr>
              <w:pStyle w:val="Default"/>
              <w:rPr>
                <w:sz w:val="28"/>
                <w:szCs w:val="28"/>
              </w:rPr>
            </w:pPr>
            <w:r w:rsidRPr="004827B6">
              <w:rPr>
                <w:sz w:val="28"/>
                <w:szCs w:val="28"/>
              </w:rPr>
              <w:t xml:space="preserve">Для індивідуального дачного будівництва </w:t>
            </w:r>
          </w:p>
          <w:p w14:paraId="40F11D28"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CF86710"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6096C15A"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3A6F844A" w14:textId="77777777" w:rsidTr="00F02DEE">
        <w:trPr>
          <w:trHeight w:val="396"/>
        </w:trPr>
        <w:tc>
          <w:tcPr>
            <w:tcW w:w="850" w:type="dxa"/>
            <w:tcBorders>
              <w:left w:val="single" w:sz="4" w:space="0" w:color="000000"/>
              <w:bottom w:val="single" w:sz="4" w:space="0" w:color="000000"/>
            </w:tcBorders>
            <w:vAlign w:val="center"/>
          </w:tcPr>
          <w:p w14:paraId="0313E99C"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07.04</w:t>
            </w:r>
          </w:p>
        </w:tc>
        <w:tc>
          <w:tcPr>
            <w:tcW w:w="3052" w:type="dxa"/>
            <w:gridSpan w:val="3"/>
            <w:tcBorders>
              <w:top w:val="single" w:sz="4" w:space="0" w:color="auto"/>
              <w:left w:val="single" w:sz="4" w:space="0" w:color="000000"/>
              <w:bottom w:val="single" w:sz="4" w:space="0" w:color="000000"/>
              <w:right w:val="single" w:sz="4" w:space="0" w:color="auto"/>
            </w:tcBorders>
          </w:tcPr>
          <w:p w14:paraId="2DF5CA15"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9565B40" w14:textId="77777777" w:rsidR="004827B6" w:rsidRPr="004827B6" w:rsidRDefault="004827B6" w:rsidP="004827B6">
            <w:pPr>
              <w:pStyle w:val="Default"/>
              <w:rPr>
                <w:sz w:val="28"/>
                <w:szCs w:val="28"/>
              </w:rPr>
            </w:pPr>
            <w:r w:rsidRPr="004827B6">
              <w:rPr>
                <w:sz w:val="28"/>
                <w:szCs w:val="28"/>
              </w:rPr>
              <w:t xml:space="preserve">Для колективного дачного будівництва </w:t>
            </w:r>
          </w:p>
          <w:p w14:paraId="10F78C01"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3C2CF78"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639DDE8C"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184EB0FE" w14:textId="77777777" w:rsidTr="00F02DEE">
        <w:trPr>
          <w:trHeight w:val="396"/>
        </w:trPr>
        <w:tc>
          <w:tcPr>
            <w:tcW w:w="850" w:type="dxa"/>
            <w:tcBorders>
              <w:left w:val="single" w:sz="4" w:space="0" w:color="000000"/>
              <w:bottom w:val="single" w:sz="4" w:space="0" w:color="000000"/>
            </w:tcBorders>
            <w:vAlign w:val="center"/>
          </w:tcPr>
          <w:p w14:paraId="6332E625"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07.05</w:t>
            </w:r>
          </w:p>
        </w:tc>
        <w:tc>
          <w:tcPr>
            <w:tcW w:w="3052" w:type="dxa"/>
            <w:gridSpan w:val="3"/>
            <w:tcBorders>
              <w:top w:val="single" w:sz="4" w:space="0" w:color="auto"/>
              <w:left w:val="single" w:sz="4" w:space="0" w:color="000000"/>
              <w:bottom w:val="single" w:sz="4" w:space="0" w:color="000000"/>
              <w:right w:val="single" w:sz="4" w:space="0" w:color="auto"/>
            </w:tcBorders>
          </w:tcPr>
          <w:p w14:paraId="32B3FC6C"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DE7930D" w14:textId="77777777" w:rsidR="004827B6" w:rsidRPr="004827B6" w:rsidRDefault="004827B6" w:rsidP="004827B6">
            <w:pPr>
              <w:pStyle w:val="Default"/>
              <w:rPr>
                <w:sz w:val="28"/>
                <w:szCs w:val="28"/>
              </w:rPr>
            </w:pPr>
            <w:r w:rsidRPr="004827B6">
              <w:rPr>
                <w:sz w:val="28"/>
                <w:szCs w:val="28"/>
              </w:rPr>
              <w:t xml:space="preserve">Для цілей підрозділів 07.01-07.04, 07.06-07.09 та для збереження та використання земель природно-заповідного фонду </w:t>
            </w:r>
          </w:p>
          <w:p w14:paraId="78012F10"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607774BE"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61C687A5"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05B50C90" w14:textId="77777777" w:rsidTr="00F02DEE">
        <w:trPr>
          <w:trHeight w:val="396"/>
        </w:trPr>
        <w:tc>
          <w:tcPr>
            <w:tcW w:w="850" w:type="dxa"/>
            <w:tcBorders>
              <w:left w:val="single" w:sz="4" w:space="0" w:color="000000"/>
              <w:bottom w:val="single" w:sz="4" w:space="0" w:color="000000"/>
            </w:tcBorders>
            <w:vAlign w:val="center"/>
          </w:tcPr>
          <w:p w14:paraId="1DE8B0E8"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07.06</w:t>
            </w:r>
          </w:p>
        </w:tc>
        <w:tc>
          <w:tcPr>
            <w:tcW w:w="3052" w:type="dxa"/>
            <w:gridSpan w:val="3"/>
            <w:tcBorders>
              <w:top w:val="single" w:sz="4" w:space="0" w:color="auto"/>
              <w:left w:val="single" w:sz="4" w:space="0" w:color="000000"/>
              <w:bottom w:val="single" w:sz="4" w:space="0" w:color="000000"/>
              <w:right w:val="single" w:sz="4" w:space="0" w:color="auto"/>
            </w:tcBorders>
          </w:tcPr>
          <w:p w14:paraId="02D76357"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C0AB6C8" w14:textId="77777777" w:rsidR="004827B6" w:rsidRPr="004827B6" w:rsidRDefault="004827B6" w:rsidP="004827B6">
            <w:pPr>
              <w:pStyle w:val="Default"/>
              <w:rPr>
                <w:sz w:val="28"/>
                <w:szCs w:val="28"/>
              </w:rPr>
            </w:pPr>
            <w:r w:rsidRPr="004827B6">
              <w:rPr>
                <w:sz w:val="28"/>
                <w:szCs w:val="28"/>
              </w:rPr>
              <w:t xml:space="preserve">Для збереження, використання та відтворення зелених зон і зелених насаджень </w:t>
            </w:r>
          </w:p>
          <w:p w14:paraId="6212D6A5"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7C16D6F"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228FE79C"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517BBEC2" w14:textId="77777777" w:rsidTr="00F02DEE">
        <w:trPr>
          <w:trHeight w:val="396"/>
        </w:trPr>
        <w:tc>
          <w:tcPr>
            <w:tcW w:w="850" w:type="dxa"/>
            <w:tcBorders>
              <w:left w:val="single" w:sz="4" w:space="0" w:color="000000"/>
              <w:bottom w:val="single" w:sz="4" w:space="0" w:color="000000"/>
            </w:tcBorders>
            <w:vAlign w:val="center"/>
          </w:tcPr>
          <w:p w14:paraId="0DAFAF55"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lastRenderedPageBreak/>
              <w:t>07.07</w:t>
            </w:r>
          </w:p>
        </w:tc>
        <w:tc>
          <w:tcPr>
            <w:tcW w:w="3052" w:type="dxa"/>
            <w:gridSpan w:val="3"/>
            <w:tcBorders>
              <w:top w:val="single" w:sz="4" w:space="0" w:color="auto"/>
              <w:left w:val="single" w:sz="4" w:space="0" w:color="000000"/>
              <w:bottom w:val="single" w:sz="4" w:space="0" w:color="000000"/>
              <w:right w:val="single" w:sz="4" w:space="0" w:color="auto"/>
            </w:tcBorders>
          </w:tcPr>
          <w:p w14:paraId="27E5FA24"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CB9FBA3" w14:textId="77777777" w:rsidR="004827B6" w:rsidRPr="004827B6" w:rsidRDefault="004827B6" w:rsidP="004827B6">
            <w:pPr>
              <w:pStyle w:val="Default"/>
              <w:rPr>
                <w:sz w:val="28"/>
                <w:szCs w:val="28"/>
              </w:rPr>
            </w:pPr>
            <w:r w:rsidRPr="004827B6">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45F77DC5"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2A0DB70"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300F2E9B"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54308FF4" w14:textId="77777777" w:rsidTr="00F02DEE">
        <w:trPr>
          <w:trHeight w:val="396"/>
        </w:trPr>
        <w:tc>
          <w:tcPr>
            <w:tcW w:w="850" w:type="dxa"/>
            <w:tcBorders>
              <w:left w:val="single" w:sz="4" w:space="0" w:color="000000"/>
              <w:bottom w:val="single" w:sz="4" w:space="0" w:color="000000"/>
            </w:tcBorders>
            <w:vAlign w:val="center"/>
          </w:tcPr>
          <w:p w14:paraId="1351F923"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07.08</w:t>
            </w:r>
          </w:p>
        </w:tc>
        <w:tc>
          <w:tcPr>
            <w:tcW w:w="3052" w:type="dxa"/>
            <w:gridSpan w:val="3"/>
            <w:tcBorders>
              <w:top w:val="single" w:sz="4" w:space="0" w:color="auto"/>
              <w:left w:val="single" w:sz="4" w:space="0" w:color="000000"/>
              <w:bottom w:val="single" w:sz="4" w:space="0" w:color="000000"/>
              <w:right w:val="single" w:sz="4" w:space="0" w:color="auto"/>
            </w:tcBorders>
          </w:tcPr>
          <w:p w14:paraId="4ACF7354"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3883F86" w14:textId="77777777" w:rsidR="004827B6" w:rsidRPr="004827B6" w:rsidRDefault="004827B6" w:rsidP="004827B6">
            <w:pPr>
              <w:pStyle w:val="Default"/>
              <w:rPr>
                <w:sz w:val="28"/>
                <w:szCs w:val="28"/>
              </w:rPr>
            </w:pPr>
            <w:r w:rsidRPr="004827B6">
              <w:rPr>
                <w:sz w:val="28"/>
                <w:szCs w:val="28"/>
              </w:rPr>
              <w:t xml:space="preserve">Земельні ділянки загального користування, які використовуються як зелені насадження загального користування </w:t>
            </w:r>
          </w:p>
          <w:p w14:paraId="6CF9C1A2"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4864868"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6E948EA0" w14:textId="77777777" w:rsidR="004827B6" w:rsidRPr="00922666" w:rsidRDefault="004827B6" w:rsidP="00F02DEE">
            <w:pPr>
              <w:jc w:val="center"/>
              <w:rPr>
                <w:sz w:val="28"/>
                <w:szCs w:val="28"/>
                <w:highlight w:val="yellow"/>
              </w:rPr>
            </w:pPr>
            <w:r w:rsidRPr="004827B6">
              <w:rPr>
                <w:sz w:val="28"/>
                <w:szCs w:val="28"/>
              </w:rPr>
              <w:t>3</w:t>
            </w:r>
          </w:p>
        </w:tc>
      </w:tr>
      <w:tr w:rsidR="004827B6" w:rsidRPr="00922666" w14:paraId="5E9D6031" w14:textId="77777777" w:rsidTr="00F02DEE">
        <w:trPr>
          <w:trHeight w:val="396"/>
        </w:trPr>
        <w:tc>
          <w:tcPr>
            <w:tcW w:w="850" w:type="dxa"/>
            <w:tcBorders>
              <w:left w:val="single" w:sz="4" w:space="0" w:color="000000"/>
              <w:bottom w:val="single" w:sz="4" w:space="0" w:color="000000"/>
            </w:tcBorders>
            <w:vAlign w:val="center"/>
          </w:tcPr>
          <w:p w14:paraId="660F58FB" w14:textId="77777777" w:rsidR="004827B6" w:rsidRDefault="004827B6" w:rsidP="00F02DEE">
            <w:pPr>
              <w:jc w:val="center"/>
              <w:rPr>
                <w:color w:val="000000"/>
                <w:sz w:val="28"/>
                <w:szCs w:val="28"/>
                <w:bdr w:val="none" w:sz="0" w:space="0" w:color="auto" w:frame="1"/>
              </w:rPr>
            </w:pPr>
            <w:r>
              <w:rPr>
                <w:color w:val="000000"/>
                <w:sz w:val="28"/>
                <w:szCs w:val="28"/>
                <w:bdr w:val="none" w:sz="0" w:space="0" w:color="auto" w:frame="1"/>
              </w:rPr>
              <w:t>07.09</w:t>
            </w:r>
          </w:p>
        </w:tc>
        <w:tc>
          <w:tcPr>
            <w:tcW w:w="3052" w:type="dxa"/>
            <w:gridSpan w:val="3"/>
            <w:tcBorders>
              <w:top w:val="single" w:sz="4" w:space="0" w:color="auto"/>
              <w:left w:val="single" w:sz="4" w:space="0" w:color="000000"/>
              <w:bottom w:val="single" w:sz="4" w:space="0" w:color="000000"/>
              <w:right w:val="single" w:sz="4" w:space="0" w:color="auto"/>
            </w:tcBorders>
          </w:tcPr>
          <w:p w14:paraId="75D5911D" w14:textId="77777777" w:rsidR="004827B6" w:rsidRPr="004E066B" w:rsidRDefault="004827B6"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D2CF003" w14:textId="77777777" w:rsidR="004827B6" w:rsidRPr="004827B6" w:rsidRDefault="004827B6" w:rsidP="004827B6">
            <w:pPr>
              <w:pStyle w:val="Default"/>
              <w:rPr>
                <w:sz w:val="28"/>
                <w:szCs w:val="28"/>
              </w:rPr>
            </w:pPr>
            <w:r w:rsidRPr="004827B6">
              <w:rPr>
                <w:sz w:val="28"/>
                <w:szCs w:val="28"/>
              </w:rPr>
              <w:t xml:space="preserve">Земельні ділянки загального користування відведені під місця поховання </w:t>
            </w:r>
          </w:p>
          <w:p w14:paraId="60005AE9" w14:textId="77777777" w:rsidR="004827B6" w:rsidRPr="004827B6" w:rsidRDefault="004827B6"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8AC82DA" w14:textId="77777777" w:rsidR="004827B6" w:rsidRPr="00922666" w:rsidRDefault="004827B6" w:rsidP="00F02DEE">
            <w:pPr>
              <w:ind w:left="-246" w:right="31" w:firstLine="246"/>
              <w:jc w:val="center"/>
              <w:rPr>
                <w:sz w:val="28"/>
                <w:szCs w:val="28"/>
              </w:rPr>
            </w:pPr>
            <w:r>
              <w:rPr>
                <w:sz w:val="28"/>
                <w:szCs w:val="28"/>
              </w:rPr>
              <w:t>3</w:t>
            </w:r>
          </w:p>
        </w:tc>
        <w:tc>
          <w:tcPr>
            <w:tcW w:w="1418" w:type="dxa"/>
            <w:tcBorders>
              <w:left w:val="single" w:sz="4" w:space="0" w:color="auto"/>
              <w:bottom w:val="single" w:sz="4" w:space="0" w:color="000000"/>
              <w:right w:val="single" w:sz="4" w:space="0" w:color="000000"/>
            </w:tcBorders>
            <w:vAlign w:val="center"/>
          </w:tcPr>
          <w:p w14:paraId="5D248F61" w14:textId="77777777" w:rsidR="004827B6" w:rsidRPr="00922666" w:rsidRDefault="004827B6" w:rsidP="00F02DEE">
            <w:pPr>
              <w:jc w:val="center"/>
              <w:rPr>
                <w:sz w:val="28"/>
                <w:szCs w:val="28"/>
                <w:highlight w:val="yellow"/>
              </w:rPr>
            </w:pPr>
            <w:r w:rsidRPr="004827B6">
              <w:rPr>
                <w:sz w:val="28"/>
                <w:szCs w:val="28"/>
              </w:rPr>
              <w:t>3</w:t>
            </w:r>
          </w:p>
        </w:tc>
      </w:tr>
      <w:tr w:rsidR="00972ADF" w:rsidRPr="00922666" w14:paraId="4F76050D" w14:textId="77777777" w:rsidTr="00F02DEE">
        <w:trPr>
          <w:trHeight w:val="311"/>
        </w:trPr>
        <w:tc>
          <w:tcPr>
            <w:tcW w:w="850" w:type="dxa"/>
            <w:vMerge w:val="restart"/>
            <w:tcBorders>
              <w:top w:val="single" w:sz="4" w:space="0" w:color="000000"/>
              <w:left w:val="single" w:sz="4" w:space="0" w:color="000000"/>
            </w:tcBorders>
            <w:vAlign w:val="center"/>
          </w:tcPr>
          <w:p w14:paraId="56801D7A"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08</w:t>
            </w:r>
          </w:p>
        </w:tc>
        <w:tc>
          <w:tcPr>
            <w:tcW w:w="3052" w:type="dxa"/>
            <w:gridSpan w:val="3"/>
            <w:tcBorders>
              <w:top w:val="single" w:sz="4" w:space="0" w:color="000000"/>
              <w:left w:val="single" w:sz="4" w:space="0" w:color="000000"/>
              <w:bottom w:val="single" w:sz="4" w:space="0" w:color="auto"/>
              <w:right w:val="single" w:sz="4" w:space="0" w:color="auto"/>
            </w:tcBorders>
          </w:tcPr>
          <w:p w14:paraId="0BF7BDD2"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3A39D55D"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57BB33D7" w14:textId="77777777" w:rsidR="00972ADF" w:rsidRPr="00922666" w:rsidRDefault="009D2E92" w:rsidP="00F02DEE">
            <w:pPr>
              <w:ind w:left="-246" w:right="31" w:firstLine="246"/>
              <w:jc w:val="center"/>
              <w:rPr>
                <w:sz w:val="28"/>
                <w:szCs w:val="28"/>
              </w:rPr>
            </w:pPr>
            <w:r>
              <w:rPr>
                <w:sz w:val="28"/>
                <w:szCs w:val="28"/>
              </w:rPr>
              <w:t>1</w:t>
            </w:r>
          </w:p>
        </w:tc>
        <w:tc>
          <w:tcPr>
            <w:tcW w:w="1418" w:type="dxa"/>
            <w:vMerge w:val="restart"/>
            <w:tcBorders>
              <w:top w:val="single" w:sz="4" w:space="0" w:color="000000"/>
              <w:left w:val="single" w:sz="4" w:space="0" w:color="auto"/>
              <w:right w:val="single" w:sz="4" w:space="0" w:color="000000"/>
            </w:tcBorders>
            <w:vAlign w:val="center"/>
          </w:tcPr>
          <w:p w14:paraId="43C09DE4" w14:textId="77777777" w:rsidR="00972ADF" w:rsidRPr="004E066B" w:rsidRDefault="00972ADF" w:rsidP="00F02DEE">
            <w:pPr>
              <w:jc w:val="center"/>
              <w:rPr>
                <w:sz w:val="28"/>
                <w:szCs w:val="28"/>
                <w:highlight w:val="yellow"/>
              </w:rPr>
            </w:pPr>
          </w:p>
        </w:tc>
      </w:tr>
      <w:tr w:rsidR="00972ADF" w:rsidRPr="00922666" w14:paraId="73985C54" w14:textId="77777777" w:rsidTr="00F02DEE">
        <w:trPr>
          <w:trHeight w:val="396"/>
        </w:trPr>
        <w:tc>
          <w:tcPr>
            <w:tcW w:w="850" w:type="dxa"/>
            <w:vMerge/>
            <w:tcBorders>
              <w:left w:val="single" w:sz="4" w:space="0" w:color="000000"/>
              <w:bottom w:val="single" w:sz="4" w:space="0" w:color="000000"/>
            </w:tcBorders>
            <w:vAlign w:val="center"/>
          </w:tcPr>
          <w:p w14:paraId="7DAC99A9"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18FF5B5" w14:textId="77777777" w:rsidR="00972ADF" w:rsidRPr="00922666" w:rsidRDefault="00972ADF" w:rsidP="00F02DEE">
            <w:pPr>
              <w:rPr>
                <w:color w:val="000000"/>
                <w:sz w:val="28"/>
                <w:szCs w:val="28"/>
                <w:bdr w:val="none" w:sz="0" w:space="0" w:color="auto" w:frame="1"/>
              </w:rPr>
            </w:pPr>
            <w:r w:rsidRPr="004E066B">
              <w:rPr>
                <w:color w:val="000000"/>
                <w:sz w:val="28"/>
                <w:szCs w:val="28"/>
                <w:bdr w:val="none" w:sz="0" w:space="0" w:color="auto" w:frame="1"/>
              </w:rPr>
              <w:t>Землі історико-культурного призначення</w:t>
            </w:r>
          </w:p>
        </w:tc>
        <w:tc>
          <w:tcPr>
            <w:tcW w:w="3472" w:type="dxa"/>
            <w:gridSpan w:val="2"/>
            <w:tcBorders>
              <w:top w:val="single" w:sz="4" w:space="0" w:color="auto"/>
              <w:left w:val="single" w:sz="4" w:space="0" w:color="auto"/>
              <w:bottom w:val="single" w:sz="4" w:space="0" w:color="000000"/>
            </w:tcBorders>
          </w:tcPr>
          <w:p w14:paraId="6AD210C5" w14:textId="77777777" w:rsidR="00972ADF" w:rsidRPr="00922666" w:rsidRDefault="00972ADF" w:rsidP="00F02DEE">
            <w:pPr>
              <w:rPr>
                <w:color w:val="000000"/>
                <w:sz w:val="28"/>
                <w:szCs w:val="28"/>
                <w:bdr w:val="none" w:sz="0" w:space="0" w:color="auto" w:frame="1"/>
              </w:rPr>
            </w:pPr>
            <w:r w:rsidRPr="00E3394E">
              <w:rPr>
                <w:color w:val="000000"/>
                <w:sz w:val="28"/>
                <w:szCs w:val="28"/>
                <w:bdr w:val="none" w:sz="0" w:space="0" w:color="auto" w:frame="1"/>
              </w:rPr>
              <w:t>Земельні ділянки історико-культурного призначення (земельні ділянки, на яких розташовані: пам’ятки культурної спадщини, їх</w:t>
            </w:r>
            <w:r w:rsidR="00256BC3">
              <w:rPr>
                <w:color w:val="000000"/>
                <w:sz w:val="28"/>
                <w:szCs w:val="28"/>
                <w:bdr w:val="none" w:sz="0" w:space="0" w:color="auto" w:frame="1"/>
              </w:rPr>
              <w:t xml:space="preserve"> </w:t>
            </w:r>
            <w:r w:rsidRPr="00E3394E">
              <w:rPr>
                <w:color w:val="000000"/>
                <w:sz w:val="28"/>
                <w:szCs w:val="28"/>
                <w:bdr w:val="none" w:sz="0" w:space="0" w:color="auto" w:frame="1"/>
              </w:rPr>
              <w:t>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c>
          <w:tcPr>
            <w:tcW w:w="1840" w:type="dxa"/>
            <w:vMerge/>
            <w:tcBorders>
              <w:left w:val="single" w:sz="4" w:space="0" w:color="000000"/>
              <w:bottom w:val="single" w:sz="4" w:space="0" w:color="000000"/>
              <w:right w:val="single" w:sz="4" w:space="0" w:color="auto"/>
            </w:tcBorders>
            <w:vAlign w:val="center"/>
          </w:tcPr>
          <w:p w14:paraId="17DA449D"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2B86F601" w14:textId="77777777" w:rsidR="00972ADF" w:rsidRPr="00922666" w:rsidRDefault="00972ADF" w:rsidP="00F02DEE">
            <w:pPr>
              <w:jc w:val="center"/>
              <w:rPr>
                <w:sz w:val="28"/>
                <w:szCs w:val="28"/>
                <w:highlight w:val="yellow"/>
              </w:rPr>
            </w:pPr>
          </w:p>
        </w:tc>
      </w:tr>
      <w:tr w:rsidR="009C5E0E" w:rsidRPr="00922666" w14:paraId="3C605393" w14:textId="77777777" w:rsidTr="00F02DEE">
        <w:trPr>
          <w:trHeight w:val="396"/>
        </w:trPr>
        <w:tc>
          <w:tcPr>
            <w:tcW w:w="850" w:type="dxa"/>
            <w:tcBorders>
              <w:left w:val="single" w:sz="4" w:space="0" w:color="000000"/>
              <w:bottom w:val="single" w:sz="4" w:space="0" w:color="000000"/>
            </w:tcBorders>
            <w:vAlign w:val="center"/>
          </w:tcPr>
          <w:p w14:paraId="371AE5CC"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08.01</w:t>
            </w:r>
          </w:p>
        </w:tc>
        <w:tc>
          <w:tcPr>
            <w:tcW w:w="3052" w:type="dxa"/>
            <w:gridSpan w:val="3"/>
            <w:tcBorders>
              <w:top w:val="single" w:sz="4" w:space="0" w:color="auto"/>
              <w:left w:val="single" w:sz="4" w:space="0" w:color="000000"/>
              <w:bottom w:val="single" w:sz="4" w:space="0" w:color="000000"/>
              <w:right w:val="single" w:sz="4" w:space="0" w:color="auto"/>
            </w:tcBorders>
          </w:tcPr>
          <w:p w14:paraId="1DEE9083" w14:textId="77777777" w:rsidR="009C5E0E" w:rsidRPr="004E066B"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42ABD6A" w14:textId="77777777" w:rsidR="009C5E0E" w:rsidRPr="009C5E0E" w:rsidRDefault="009C5E0E" w:rsidP="009C5E0E">
            <w:pPr>
              <w:pStyle w:val="Default"/>
              <w:rPr>
                <w:sz w:val="28"/>
                <w:szCs w:val="28"/>
              </w:rPr>
            </w:pPr>
            <w:r w:rsidRPr="009C5E0E">
              <w:rPr>
                <w:sz w:val="28"/>
                <w:szCs w:val="28"/>
              </w:rPr>
              <w:t xml:space="preserve">Для забезпечення охорони об’єктів культурної спадщини </w:t>
            </w:r>
          </w:p>
          <w:p w14:paraId="56B184D1" w14:textId="77777777" w:rsidR="009C5E0E" w:rsidRPr="009C5E0E"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34122AF"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4DC8ED5" w14:textId="77777777" w:rsidR="009C5E0E" w:rsidRPr="00922666" w:rsidRDefault="009D2E92" w:rsidP="00F02DEE">
            <w:pPr>
              <w:jc w:val="center"/>
              <w:rPr>
                <w:sz w:val="28"/>
                <w:szCs w:val="28"/>
                <w:highlight w:val="yellow"/>
              </w:rPr>
            </w:pPr>
            <w:r>
              <w:rPr>
                <w:sz w:val="28"/>
                <w:szCs w:val="28"/>
              </w:rPr>
              <w:t>3</w:t>
            </w:r>
          </w:p>
        </w:tc>
      </w:tr>
      <w:tr w:rsidR="009C5E0E" w:rsidRPr="00922666" w14:paraId="35BF0AD8" w14:textId="77777777" w:rsidTr="00F02DEE">
        <w:trPr>
          <w:trHeight w:val="396"/>
        </w:trPr>
        <w:tc>
          <w:tcPr>
            <w:tcW w:w="850" w:type="dxa"/>
            <w:tcBorders>
              <w:left w:val="single" w:sz="4" w:space="0" w:color="000000"/>
              <w:bottom w:val="single" w:sz="4" w:space="0" w:color="000000"/>
            </w:tcBorders>
            <w:vAlign w:val="center"/>
          </w:tcPr>
          <w:p w14:paraId="56731235"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08.02</w:t>
            </w:r>
          </w:p>
        </w:tc>
        <w:tc>
          <w:tcPr>
            <w:tcW w:w="3052" w:type="dxa"/>
            <w:gridSpan w:val="3"/>
            <w:tcBorders>
              <w:top w:val="single" w:sz="4" w:space="0" w:color="auto"/>
              <w:left w:val="single" w:sz="4" w:space="0" w:color="000000"/>
              <w:bottom w:val="single" w:sz="4" w:space="0" w:color="000000"/>
              <w:right w:val="single" w:sz="4" w:space="0" w:color="auto"/>
            </w:tcBorders>
          </w:tcPr>
          <w:p w14:paraId="178E52FF" w14:textId="77777777" w:rsidR="009C5E0E" w:rsidRPr="004E066B"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A12CF03" w14:textId="77777777" w:rsidR="009C5E0E" w:rsidRPr="009C5E0E" w:rsidRDefault="009C5E0E" w:rsidP="009C5E0E">
            <w:pPr>
              <w:pStyle w:val="Default"/>
              <w:rPr>
                <w:sz w:val="28"/>
                <w:szCs w:val="28"/>
              </w:rPr>
            </w:pPr>
            <w:r w:rsidRPr="009C5E0E">
              <w:rPr>
                <w:sz w:val="28"/>
                <w:szCs w:val="28"/>
              </w:rPr>
              <w:t xml:space="preserve">Для розміщення та обслуговування музейних закладів </w:t>
            </w:r>
          </w:p>
          <w:p w14:paraId="4E9C7FC7" w14:textId="77777777" w:rsidR="009C5E0E" w:rsidRPr="009C5E0E"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64DEDF64"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52CE0F5" w14:textId="77777777" w:rsidR="009C5E0E" w:rsidRPr="00922666" w:rsidRDefault="009C5E0E" w:rsidP="00F02DEE">
            <w:pPr>
              <w:jc w:val="center"/>
              <w:rPr>
                <w:sz w:val="28"/>
                <w:szCs w:val="28"/>
                <w:highlight w:val="yellow"/>
              </w:rPr>
            </w:pPr>
            <w:r w:rsidRPr="009C5E0E">
              <w:rPr>
                <w:sz w:val="28"/>
                <w:szCs w:val="28"/>
              </w:rPr>
              <w:t>1</w:t>
            </w:r>
            <w:r w:rsidR="009D2E92">
              <w:rPr>
                <w:sz w:val="28"/>
                <w:szCs w:val="28"/>
              </w:rPr>
              <w:t>,5</w:t>
            </w:r>
          </w:p>
        </w:tc>
      </w:tr>
      <w:tr w:rsidR="009C5E0E" w:rsidRPr="00922666" w14:paraId="712BFB70" w14:textId="77777777" w:rsidTr="00F02DEE">
        <w:trPr>
          <w:trHeight w:val="396"/>
        </w:trPr>
        <w:tc>
          <w:tcPr>
            <w:tcW w:w="850" w:type="dxa"/>
            <w:tcBorders>
              <w:left w:val="single" w:sz="4" w:space="0" w:color="000000"/>
              <w:bottom w:val="single" w:sz="4" w:space="0" w:color="000000"/>
            </w:tcBorders>
            <w:vAlign w:val="center"/>
          </w:tcPr>
          <w:p w14:paraId="7D0FD343"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08.03</w:t>
            </w:r>
          </w:p>
        </w:tc>
        <w:tc>
          <w:tcPr>
            <w:tcW w:w="3052" w:type="dxa"/>
            <w:gridSpan w:val="3"/>
            <w:tcBorders>
              <w:top w:val="single" w:sz="4" w:space="0" w:color="auto"/>
              <w:left w:val="single" w:sz="4" w:space="0" w:color="000000"/>
              <w:bottom w:val="single" w:sz="4" w:space="0" w:color="000000"/>
              <w:right w:val="single" w:sz="4" w:space="0" w:color="auto"/>
            </w:tcBorders>
          </w:tcPr>
          <w:p w14:paraId="6328A687" w14:textId="77777777" w:rsidR="009C5E0E" w:rsidRPr="004E066B"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989662E" w14:textId="77777777" w:rsidR="009C5E0E" w:rsidRPr="009C5E0E" w:rsidRDefault="009C5E0E" w:rsidP="009C5E0E">
            <w:pPr>
              <w:pStyle w:val="Default"/>
              <w:rPr>
                <w:sz w:val="28"/>
                <w:szCs w:val="28"/>
              </w:rPr>
            </w:pPr>
            <w:r w:rsidRPr="009C5E0E">
              <w:rPr>
                <w:sz w:val="28"/>
                <w:szCs w:val="28"/>
              </w:rPr>
              <w:t xml:space="preserve">Для іншого історико-культурного призначення </w:t>
            </w:r>
          </w:p>
          <w:p w14:paraId="1721C416" w14:textId="77777777" w:rsidR="009C5E0E" w:rsidRPr="009C5E0E"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56C3D83"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48082F0" w14:textId="77777777" w:rsidR="009C5E0E" w:rsidRPr="00922666" w:rsidRDefault="009C5E0E" w:rsidP="00F02DEE">
            <w:pPr>
              <w:jc w:val="center"/>
              <w:rPr>
                <w:sz w:val="28"/>
                <w:szCs w:val="28"/>
                <w:highlight w:val="yellow"/>
              </w:rPr>
            </w:pPr>
            <w:r w:rsidRPr="009C5E0E">
              <w:rPr>
                <w:sz w:val="28"/>
                <w:szCs w:val="28"/>
              </w:rPr>
              <w:t>1</w:t>
            </w:r>
            <w:r w:rsidR="009D2E92">
              <w:rPr>
                <w:sz w:val="28"/>
                <w:szCs w:val="28"/>
              </w:rPr>
              <w:t>,5</w:t>
            </w:r>
          </w:p>
        </w:tc>
      </w:tr>
      <w:tr w:rsidR="009C5E0E" w:rsidRPr="00922666" w14:paraId="771CE444" w14:textId="77777777" w:rsidTr="00F02DEE">
        <w:trPr>
          <w:trHeight w:val="396"/>
        </w:trPr>
        <w:tc>
          <w:tcPr>
            <w:tcW w:w="850" w:type="dxa"/>
            <w:tcBorders>
              <w:left w:val="single" w:sz="4" w:space="0" w:color="000000"/>
              <w:bottom w:val="single" w:sz="4" w:space="0" w:color="000000"/>
            </w:tcBorders>
            <w:vAlign w:val="center"/>
          </w:tcPr>
          <w:p w14:paraId="3F59F81D"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08.04</w:t>
            </w:r>
          </w:p>
        </w:tc>
        <w:tc>
          <w:tcPr>
            <w:tcW w:w="3052" w:type="dxa"/>
            <w:gridSpan w:val="3"/>
            <w:tcBorders>
              <w:top w:val="single" w:sz="4" w:space="0" w:color="auto"/>
              <w:left w:val="single" w:sz="4" w:space="0" w:color="000000"/>
              <w:bottom w:val="single" w:sz="4" w:space="0" w:color="000000"/>
              <w:right w:val="single" w:sz="4" w:space="0" w:color="auto"/>
            </w:tcBorders>
          </w:tcPr>
          <w:p w14:paraId="79905742" w14:textId="77777777" w:rsidR="009C5E0E" w:rsidRPr="004E066B"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170804E" w14:textId="77777777" w:rsidR="009C5E0E" w:rsidRPr="009C5E0E" w:rsidRDefault="009C5E0E" w:rsidP="009C5E0E">
            <w:pPr>
              <w:pStyle w:val="Default"/>
              <w:rPr>
                <w:sz w:val="28"/>
                <w:szCs w:val="28"/>
              </w:rPr>
            </w:pPr>
            <w:r w:rsidRPr="009C5E0E">
              <w:rPr>
                <w:sz w:val="28"/>
                <w:szCs w:val="28"/>
              </w:rPr>
              <w:t xml:space="preserve">Для цілей підрозділів 08.01-08.03, 08.05 та для збереження та використання земель природно-заповідного фонду </w:t>
            </w:r>
          </w:p>
          <w:p w14:paraId="43F6F798" w14:textId="77777777" w:rsidR="009C5E0E" w:rsidRPr="009C5E0E"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4855217"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9AB2E52" w14:textId="77777777" w:rsidR="009C5E0E" w:rsidRPr="00922666" w:rsidRDefault="009C5E0E" w:rsidP="00F02DEE">
            <w:pPr>
              <w:jc w:val="center"/>
              <w:rPr>
                <w:sz w:val="28"/>
                <w:szCs w:val="28"/>
                <w:highlight w:val="yellow"/>
              </w:rPr>
            </w:pPr>
            <w:r w:rsidRPr="009C5E0E">
              <w:rPr>
                <w:sz w:val="28"/>
                <w:szCs w:val="28"/>
              </w:rPr>
              <w:t>1</w:t>
            </w:r>
          </w:p>
        </w:tc>
      </w:tr>
      <w:tr w:rsidR="009C5E0E" w:rsidRPr="00922666" w14:paraId="30EF0B96" w14:textId="77777777" w:rsidTr="00F02DEE">
        <w:trPr>
          <w:trHeight w:val="396"/>
        </w:trPr>
        <w:tc>
          <w:tcPr>
            <w:tcW w:w="850" w:type="dxa"/>
            <w:tcBorders>
              <w:left w:val="single" w:sz="4" w:space="0" w:color="000000"/>
              <w:bottom w:val="single" w:sz="4" w:space="0" w:color="000000"/>
            </w:tcBorders>
            <w:vAlign w:val="center"/>
          </w:tcPr>
          <w:p w14:paraId="2A6DF4CC"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lastRenderedPageBreak/>
              <w:t>08.05</w:t>
            </w:r>
          </w:p>
        </w:tc>
        <w:tc>
          <w:tcPr>
            <w:tcW w:w="3052" w:type="dxa"/>
            <w:gridSpan w:val="3"/>
            <w:tcBorders>
              <w:top w:val="single" w:sz="4" w:space="0" w:color="auto"/>
              <w:left w:val="single" w:sz="4" w:space="0" w:color="000000"/>
              <w:bottom w:val="single" w:sz="4" w:space="0" w:color="000000"/>
              <w:right w:val="single" w:sz="4" w:space="0" w:color="auto"/>
            </w:tcBorders>
          </w:tcPr>
          <w:p w14:paraId="575505C2" w14:textId="77777777" w:rsidR="009C5E0E" w:rsidRPr="004E066B"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3CAC089" w14:textId="77777777" w:rsidR="009C5E0E" w:rsidRPr="009C5E0E" w:rsidRDefault="009C5E0E" w:rsidP="009C5E0E">
            <w:pPr>
              <w:pStyle w:val="Default"/>
              <w:rPr>
                <w:sz w:val="28"/>
                <w:szCs w:val="28"/>
              </w:rPr>
            </w:pPr>
            <w:r w:rsidRPr="009C5E0E">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44493889" w14:textId="77777777" w:rsidR="009C5E0E" w:rsidRPr="009C5E0E"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80AC7D8"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0A18EC5" w14:textId="77777777" w:rsidR="009C5E0E" w:rsidRPr="00922666" w:rsidRDefault="009C5E0E" w:rsidP="00F02DEE">
            <w:pPr>
              <w:jc w:val="center"/>
              <w:rPr>
                <w:sz w:val="28"/>
                <w:szCs w:val="28"/>
                <w:highlight w:val="yellow"/>
              </w:rPr>
            </w:pPr>
            <w:r w:rsidRPr="009C5E0E">
              <w:rPr>
                <w:sz w:val="28"/>
                <w:szCs w:val="28"/>
              </w:rPr>
              <w:t>1</w:t>
            </w:r>
          </w:p>
        </w:tc>
      </w:tr>
      <w:tr w:rsidR="00972ADF" w:rsidRPr="00922666" w14:paraId="49968CFE" w14:textId="77777777" w:rsidTr="00F02DEE">
        <w:trPr>
          <w:trHeight w:val="311"/>
        </w:trPr>
        <w:tc>
          <w:tcPr>
            <w:tcW w:w="850" w:type="dxa"/>
            <w:vMerge w:val="restart"/>
            <w:tcBorders>
              <w:top w:val="single" w:sz="4" w:space="0" w:color="000000"/>
              <w:left w:val="single" w:sz="4" w:space="0" w:color="000000"/>
            </w:tcBorders>
            <w:vAlign w:val="center"/>
          </w:tcPr>
          <w:p w14:paraId="5D9C422C"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09</w:t>
            </w:r>
          </w:p>
        </w:tc>
        <w:tc>
          <w:tcPr>
            <w:tcW w:w="3052" w:type="dxa"/>
            <w:gridSpan w:val="3"/>
            <w:tcBorders>
              <w:top w:val="single" w:sz="4" w:space="0" w:color="000000"/>
              <w:left w:val="single" w:sz="4" w:space="0" w:color="000000"/>
              <w:bottom w:val="single" w:sz="4" w:space="0" w:color="auto"/>
              <w:right w:val="single" w:sz="4" w:space="0" w:color="auto"/>
            </w:tcBorders>
          </w:tcPr>
          <w:p w14:paraId="4EA3732A"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F8602A6"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032085D5" w14:textId="77777777" w:rsidR="00972ADF" w:rsidRPr="00922666" w:rsidRDefault="00972ADF" w:rsidP="00F02DEE">
            <w:pPr>
              <w:ind w:left="-246" w:right="31" w:firstLine="246"/>
              <w:jc w:val="center"/>
              <w:rPr>
                <w:sz w:val="28"/>
                <w:szCs w:val="28"/>
              </w:rPr>
            </w:pPr>
            <w:r>
              <w:rPr>
                <w:sz w:val="28"/>
                <w:szCs w:val="28"/>
              </w:rPr>
              <w:t>0,05</w:t>
            </w:r>
          </w:p>
        </w:tc>
        <w:tc>
          <w:tcPr>
            <w:tcW w:w="1418" w:type="dxa"/>
            <w:vMerge w:val="restart"/>
            <w:tcBorders>
              <w:top w:val="single" w:sz="4" w:space="0" w:color="000000"/>
              <w:left w:val="single" w:sz="4" w:space="0" w:color="auto"/>
              <w:right w:val="single" w:sz="4" w:space="0" w:color="000000"/>
            </w:tcBorders>
            <w:vAlign w:val="center"/>
          </w:tcPr>
          <w:p w14:paraId="11BAE2AC" w14:textId="77777777" w:rsidR="00972ADF" w:rsidRPr="004E066B" w:rsidRDefault="00972ADF" w:rsidP="00F02DEE">
            <w:pPr>
              <w:jc w:val="center"/>
              <w:rPr>
                <w:sz w:val="28"/>
                <w:szCs w:val="28"/>
                <w:highlight w:val="yellow"/>
              </w:rPr>
            </w:pPr>
          </w:p>
        </w:tc>
      </w:tr>
      <w:tr w:rsidR="00972ADF" w:rsidRPr="00922666" w14:paraId="13357CD6" w14:textId="77777777" w:rsidTr="00F02DEE">
        <w:trPr>
          <w:trHeight w:val="396"/>
        </w:trPr>
        <w:tc>
          <w:tcPr>
            <w:tcW w:w="850" w:type="dxa"/>
            <w:vMerge/>
            <w:tcBorders>
              <w:left w:val="single" w:sz="4" w:space="0" w:color="000000"/>
              <w:bottom w:val="single" w:sz="4" w:space="0" w:color="000000"/>
            </w:tcBorders>
            <w:vAlign w:val="center"/>
          </w:tcPr>
          <w:p w14:paraId="2FABD912"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EB3577C" w14:textId="77777777" w:rsidR="00972ADF" w:rsidRPr="00E3394E" w:rsidRDefault="00972ADF" w:rsidP="00F02DEE">
            <w:pPr>
              <w:rPr>
                <w:color w:val="000000"/>
                <w:sz w:val="28"/>
                <w:szCs w:val="28"/>
                <w:bdr w:val="none" w:sz="0" w:space="0" w:color="auto" w:frame="1"/>
              </w:rPr>
            </w:pPr>
            <w:r w:rsidRPr="00E3394E">
              <w:rPr>
                <w:color w:val="000000"/>
                <w:sz w:val="28"/>
                <w:szCs w:val="28"/>
                <w:bdr w:val="none" w:sz="0" w:space="0" w:color="auto" w:frame="1"/>
              </w:rPr>
              <w:t>Землі лісогосподарського призначення</w:t>
            </w:r>
          </w:p>
        </w:tc>
        <w:tc>
          <w:tcPr>
            <w:tcW w:w="3472" w:type="dxa"/>
            <w:gridSpan w:val="2"/>
            <w:tcBorders>
              <w:top w:val="single" w:sz="4" w:space="0" w:color="auto"/>
              <w:left w:val="single" w:sz="4" w:space="0" w:color="auto"/>
              <w:bottom w:val="single" w:sz="4" w:space="0" w:color="000000"/>
            </w:tcBorders>
          </w:tcPr>
          <w:p w14:paraId="713028FA" w14:textId="77777777" w:rsidR="00972ADF" w:rsidRPr="00922666" w:rsidRDefault="00972ADF" w:rsidP="00F02DEE">
            <w:pPr>
              <w:rPr>
                <w:color w:val="000000"/>
                <w:sz w:val="28"/>
                <w:szCs w:val="28"/>
                <w:bdr w:val="none" w:sz="0" w:space="0" w:color="auto" w:frame="1"/>
              </w:rPr>
            </w:pPr>
            <w:r w:rsidRPr="00E3394E">
              <w:rPr>
                <w:color w:val="000000"/>
                <w:sz w:val="28"/>
                <w:szCs w:val="28"/>
                <w:bdr w:val="none" w:sz="0" w:space="0" w:color="auto" w:frame="1"/>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c>
          <w:tcPr>
            <w:tcW w:w="1840" w:type="dxa"/>
            <w:vMerge/>
            <w:tcBorders>
              <w:left w:val="single" w:sz="4" w:space="0" w:color="000000"/>
              <w:bottom w:val="single" w:sz="4" w:space="0" w:color="000000"/>
              <w:right w:val="single" w:sz="4" w:space="0" w:color="auto"/>
            </w:tcBorders>
            <w:vAlign w:val="center"/>
          </w:tcPr>
          <w:p w14:paraId="5FA1059D"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3F614F8C" w14:textId="77777777" w:rsidR="00972ADF" w:rsidRPr="00922666" w:rsidRDefault="00972ADF" w:rsidP="00F02DEE">
            <w:pPr>
              <w:jc w:val="center"/>
              <w:rPr>
                <w:sz w:val="28"/>
                <w:szCs w:val="28"/>
                <w:highlight w:val="yellow"/>
              </w:rPr>
            </w:pPr>
          </w:p>
        </w:tc>
      </w:tr>
      <w:tr w:rsidR="009C5E0E" w:rsidRPr="00922666" w14:paraId="72D39A3D" w14:textId="77777777" w:rsidTr="00F02DEE">
        <w:trPr>
          <w:trHeight w:val="396"/>
        </w:trPr>
        <w:tc>
          <w:tcPr>
            <w:tcW w:w="850" w:type="dxa"/>
            <w:tcBorders>
              <w:left w:val="single" w:sz="4" w:space="0" w:color="000000"/>
              <w:bottom w:val="single" w:sz="4" w:space="0" w:color="000000"/>
            </w:tcBorders>
            <w:vAlign w:val="center"/>
          </w:tcPr>
          <w:p w14:paraId="0602E275"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09.01</w:t>
            </w:r>
          </w:p>
        </w:tc>
        <w:tc>
          <w:tcPr>
            <w:tcW w:w="3052" w:type="dxa"/>
            <w:gridSpan w:val="3"/>
            <w:tcBorders>
              <w:top w:val="single" w:sz="4" w:space="0" w:color="auto"/>
              <w:left w:val="single" w:sz="4" w:space="0" w:color="000000"/>
              <w:bottom w:val="single" w:sz="4" w:space="0" w:color="000000"/>
              <w:right w:val="single" w:sz="4" w:space="0" w:color="auto"/>
            </w:tcBorders>
          </w:tcPr>
          <w:p w14:paraId="37B64545" w14:textId="77777777" w:rsidR="009C5E0E" w:rsidRPr="00E3394E"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68C4CB1" w14:textId="77777777" w:rsidR="009C5E0E" w:rsidRPr="009D2E92" w:rsidRDefault="009C5E0E" w:rsidP="009C5E0E">
            <w:pPr>
              <w:pStyle w:val="Default"/>
              <w:rPr>
                <w:sz w:val="28"/>
                <w:szCs w:val="28"/>
              </w:rPr>
            </w:pPr>
            <w:r w:rsidRPr="009D2E92">
              <w:rPr>
                <w:sz w:val="28"/>
                <w:szCs w:val="28"/>
              </w:rPr>
              <w:t xml:space="preserve">Для ведення лісового господарства і пов’язаних з ним послуг </w:t>
            </w:r>
          </w:p>
          <w:p w14:paraId="2F672055" w14:textId="77777777" w:rsidR="009C5E0E" w:rsidRPr="009D2E92"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2250244A"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778CE254" w14:textId="77777777" w:rsidR="009C5E0E" w:rsidRPr="00922666" w:rsidRDefault="009C5E0E" w:rsidP="00F02DEE">
            <w:pPr>
              <w:jc w:val="center"/>
              <w:rPr>
                <w:sz w:val="28"/>
                <w:szCs w:val="28"/>
                <w:highlight w:val="yellow"/>
              </w:rPr>
            </w:pPr>
            <w:r w:rsidRPr="009C5E0E">
              <w:rPr>
                <w:sz w:val="28"/>
                <w:szCs w:val="28"/>
              </w:rPr>
              <w:t>0,1</w:t>
            </w:r>
          </w:p>
        </w:tc>
      </w:tr>
      <w:tr w:rsidR="009C5E0E" w:rsidRPr="00922666" w14:paraId="409132C7" w14:textId="77777777" w:rsidTr="00F02DEE">
        <w:trPr>
          <w:trHeight w:val="396"/>
        </w:trPr>
        <w:tc>
          <w:tcPr>
            <w:tcW w:w="850" w:type="dxa"/>
            <w:tcBorders>
              <w:left w:val="single" w:sz="4" w:space="0" w:color="000000"/>
              <w:bottom w:val="single" w:sz="4" w:space="0" w:color="000000"/>
            </w:tcBorders>
            <w:vAlign w:val="center"/>
          </w:tcPr>
          <w:p w14:paraId="3AD0FB64"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09.02</w:t>
            </w:r>
          </w:p>
        </w:tc>
        <w:tc>
          <w:tcPr>
            <w:tcW w:w="3052" w:type="dxa"/>
            <w:gridSpan w:val="3"/>
            <w:tcBorders>
              <w:top w:val="single" w:sz="4" w:space="0" w:color="auto"/>
              <w:left w:val="single" w:sz="4" w:space="0" w:color="000000"/>
              <w:bottom w:val="single" w:sz="4" w:space="0" w:color="000000"/>
              <w:right w:val="single" w:sz="4" w:space="0" w:color="auto"/>
            </w:tcBorders>
          </w:tcPr>
          <w:p w14:paraId="7E48EE16" w14:textId="77777777" w:rsidR="009C5E0E" w:rsidRPr="00E3394E"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EE2BC20" w14:textId="77777777" w:rsidR="009C5E0E" w:rsidRPr="009D2E92" w:rsidRDefault="009C5E0E" w:rsidP="009C5E0E">
            <w:pPr>
              <w:pStyle w:val="Default"/>
              <w:rPr>
                <w:sz w:val="28"/>
                <w:szCs w:val="28"/>
              </w:rPr>
            </w:pPr>
            <w:r w:rsidRPr="009D2E92">
              <w:rPr>
                <w:sz w:val="28"/>
                <w:szCs w:val="28"/>
              </w:rPr>
              <w:t xml:space="preserve">Для іншого лісогосподарського призначення </w:t>
            </w:r>
          </w:p>
          <w:p w14:paraId="6B57F475" w14:textId="77777777" w:rsidR="009C5E0E" w:rsidRPr="009D2E92"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284A2EBB"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0EF8A16" w14:textId="77777777" w:rsidR="009C5E0E" w:rsidRPr="00922666" w:rsidRDefault="009C5E0E" w:rsidP="00F02DEE">
            <w:pPr>
              <w:jc w:val="center"/>
              <w:rPr>
                <w:sz w:val="28"/>
                <w:szCs w:val="28"/>
                <w:highlight w:val="yellow"/>
              </w:rPr>
            </w:pPr>
            <w:r w:rsidRPr="009C5E0E">
              <w:rPr>
                <w:sz w:val="28"/>
                <w:szCs w:val="28"/>
              </w:rPr>
              <w:t>0,1</w:t>
            </w:r>
          </w:p>
        </w:tc>
      </w:tr>
      <w:tr w:rsidR="009C5E0E" w:rsidRPr="00922666" w14:paraId="219D4DB1" w14:textId="77777777" w:rsidTr="00F02DEE">
        <w:trPr>
          <w:trHeight w:val="396"/>
        </w:trPr>
        <w:tc>
          <w:tcPr>
            <w:tcW w:w="850" w:type="dxa"/>
            <w:tcBorders>
              <w:left w:val="single" w:sz="4" w:space="0" w:color="000000"/>
              <w:bottom w:val="single" w:sz="4" w:space="0" w:color="000000"/>
            </w:tcBorders>
            <w:vAlign w:val="center"/>
          </w:tcPr>
          <w:p w14:paraId="1D55CC65"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09.03</w:t>
            </w:r>
          </w:p>
        </w:tc>
        <w:tc>
          <w:tcPr>
            <w:tcW w:w="3052" w:type="dxa"/>
            <w:gridSpan w:val="3"/>
            <w:tcBorders>
              <w:top w:val="single" w:sz="4" w:space="0" w:color="auto"/>
              <w:left w:val="single" w:sz="4" w:space="0" w:color="000000"/>
              <w:bottom w:val="single" w:sz="4" w:space="0" w:color="000000"/>
              <w:right w:val="single" w:sz="4" w:space="0" w:color="auto"/>
            </w:tcBorders>
          </w:tcPr>
          <w:p w14:paraId="7F8EF8D5" w14:textId="77777777" w:rsidR="009C5E0E" w:rsidRPr="00E3394E"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AED01C9" w14:textId="77777777" w:rsidR="009C5E0E" w:rsidRPr="009D2E92" w:rsidRDefault="009C5E0E" w:rsidP="009C5E0E">
            <w:pPr>
              <w:pStyle w:val="Default"/>
              <w:rPr>
                <w:sz w:val="28"/>
                <w:szCs w:val="28"/>
              </w:rPr>
            </w:pPr>
            <w:r w:rsidRPr="009D2E92">
              <w:rPr>
                <w:sz w:val="28"/>
                <w:szCs w:val="28"/>
              </w:rPr>
              <w:t xml:space="preserve">Для цілей підрозділів 09.01-09.02, 09.04-09.05 та для збереження та використання земель природно-заповідного фонду </w:t>
            </w:r>
          </w:p>
          <w:p w14:paraId="616A3FFA" w14:textId="77777777" w:rsidR="009C5E0E" w:rsidRPr="009D2E92"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425505B"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6889A88" w14:textId="77777777" w:rsidR="009C5E0E" w:rsidRPr="00922666" w:rsidRDefault="009C5E0E" w:rsidP="00F02DEE">
            <w:pPr>
              <w:jc w:val="center"/>
              <w:rPr>
                <w:sz w:val="28"/>
                <w:szCs w:val="28"/>
                <w:highlight w:val="yellow"/>
              </w:rPr>
            </w:pPr>
            <w:r w:rsidRPr="009C5E0E">
              <w:rPr>
                <w:sz w:val="28"/>
                <w:szCs w:val="28"/>
              </w:rPr>
              <w:t>0,1</w:t>
            </w:r>
          </w:p>
        </w:tc>
      </w:tr>
      <w:tr w:rsidR="009C5E0E" w:rsidRPr="00922666" w14:paraId="48CED047" w14:textId="77777777" w:rsidTr="00F02DEE">
        <w:trPr>
          <w:trHeight w:val="396"/>
        </w:trPr>
        <w:tc>
          <w:tcPr>
            <w:tcW w:w="850" w:type="dxa"/>
            <w:tcBorders>
              <w:left w:val="single" w:sz="4" w:space="0" w:color="000000"/>
              <w:bottom w:val="single" w:sz="4" w:space="0" w:color="000000"/>
            </w:tcBorders>
            <w:vAlign w:val="center"/>
          </w:tcPr>
          <w:p w14:paraId="2ABA4390"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09.04</w:t>
            </w:r>
          </w:p>
        </w:tc>
        <w:tc>
          <w:tcPr>
            <w:tcW w:w="3052" w:type="dxa"/>
            <w:gridSpan w:val="3"/>
            <w:tcBorders>
              <w:top w:val="single" w:sz="4" w:space="0" w:color="auto"/>
              <w:left w:val="single" w:sz="4" w:space="0" w:color="000000"/>
              <w:bottom w:val="single" w:sz="4" w:space="0" w:color="000000"/>
              <w:right w:val="single" w:sz="4" w:space="0" w:color="auto"/>
            </w:tcBorders>
          </w:tcPr>
          <w:p w14:paraId="46BEB0FF" w14:textId="77777777" w:rsidR="009C5E0E" w:rsidRPr="00E3394E"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C98FDA2" w14:textId="77777777" w:rsidR="009C5E0E" w:rsidRPr="009D2E92" w:rsidRDefault="009C5E0E" w:rsidP="009C5E0E">
            <w:pPr>
              <w:pStyle w:val="Default"/>
              <w:rPr>
                <w:sz w:val="28"/>
                <w:szCs w:val="28"/>
              </w:rPr>
            </w:pPr>
            <w:r w:rsidRPr="009D2E92">
              <w:rPr>
                <w:sz w:val="28"/>
                <w:szCs w:val="28"/>
              </w:rPr>
              <w:t xml:space="preserve">Для розміщення господарських дворів </w:t>
            </w:r>
            <w:r w:rsidRPr="009D2E92">
              <w:rPr>
                <w:sz w:val="28"/>
                <w:szCs w:val="28"/>
              </w:rPr>
              <w:lastRenderedPageBreak/>
              <w:t xml:space="preserve">лісогосподарських підприємств, установ, організацій та будівель лісомисливського господарства </w:t>
            </w:r>
          </w:p>
          <w:p w14:paraId="3446DEE8" w14:textId="77777777" w:rsidR="009C5E0E" w:rsidRPr="009D2E92"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DE246D2" w14:textId="77777777" w:rsidR="009C5E0E" w:rsidRPr="00922666" w:rsidRDefault="009C5E0E" w:rsidP="00F02DEE">
            <w:pPr>
              <w:ind w:left="-246" w:right="31" w:firstLine="246"/>
              <w:jc w:val="center"/>
              <w:rPr>
                <w:sz w:val="28"/>
                <w:szCs w:val="28"/>
              </w:rPr>
            </w:pPr>
            <w:r>
              <w:rPr>
                <w:sz w:val="28"/>
                <w:szCs w:val="28"/>
              </w:rPr>
              <w:lastRenderedPageBreak/>
              <w:t>х</w:t>
            </w:r>
          </w:p>
        </w:tc>
        <w:tc>
          <w:tcPr>
            <w:tcW w:w="1418" w:type="dxa"/>
            <w:tcBorders>
              <w:left w:val="single" w:sz="4" w:space="0" w:color="auto"/>
              <w:bottom w:val="single" w:sz="4" w:space="0" w:color="000000"/>
              <w:right w:val="single" w:sz="4" w:space="0" w:color="000000"/>
            </w:tcBorders>
            <w:vAlign w:val="center"/>
          </w:tcPr>
          <w:p w14:paraId="0CC3A648" w14:textId="77777777" w:rsidR="009C5E0E" w:rsidRPr="00922666" w:rsidRDefault="009C5E0E" w:rsidP="00F02DEE">
            <w:pPr>
              <w:jc w:val="center"/>
              <w:rPr>
                <w:sz w:val="28"/>
                <w:szCs w:val="28"/>
                <w:highlight w:val="yellow"/>
              </w:rPr>
            </w:pPr>
            <w:r w:rsidRPr="009C5E0E">
              <w:rPr>
                <w:sz w:val="28"/>
                <w:szCs w:val="28"/>
              </w:rPr>
              <w:t>0,1</w:t>
            </w:r>
          </w:p>
        </w:tc>
      </w:tr>
      <w:tr w:rsidR="009C5E0E" w:rsidRPr="00922666" w14:paraId="1B226156" w14:textId="77777777" w:rsidTr="00F02DEE">
        <w:trPr>
          <w:trHeight w:val="396"/>
        </w:trPr>
        <w:tc>
          <w:tcPr>
            <w:tcW w:w="850" w:type="dxa"/>
            <w:tcBorders>
              <w:left w:val="single" w:sz="4" w:space="0" w:color="000000"/>
              <w:bottom w:val="single" w:sz="4" w:space="0" w:color="000000"/>
            </w:tcBorders>
            <w:vAlign w:val="center"/>
          </w:tcPr>
          <w:p w14:paraId="41190F81" w14:textId="77777777" w:rsidR="009C5E0E" w:rsidRDefault="009C5E0E" w:rsidP="00F02DEE">
            <w:pPr>
              <w:jc w:val="center"/>
              <w:rPr>
                <w:color w:val="000000"/>
                <w:sz w:val="28"/>
                <w:szCs w:val="28"/>
                <w:bdr w:val="none" w:sz="0" w:space="0" w:color="auto" w:frame="1"/>
              </w:rPr>
            </w:pPr>
            <w:r>
              <w:rPr>
                <w:color w:val="000000"/>
                <w:sz w:val="28"/>
                <w:szCs w:val="28"/>
                <w:bdr w:val="none" w:sz="0" w:space="0" w:color="auto" w:frame="1"/>
              </w:rPr>
              <w:t>09.05</w:t>
            </w:r>
          </w:p>
        </w:tc>
        <w:tc>
          <w:tcPr>
            <w:tcW w:w="3052" w:type="dxa"/>
            <w:gridSpan w:val="3"/>
            <w:tcBorders>
              <w:top w:val="single" w:sz="4" w:space="0" w:color="auto"/>
              <w:left w:val="single" w:sz="4" w:space="0" w:color="000000"/>
              <w:bottom w:val="single" w:sz="4" w:space="0" w:color="000000"/>
              <w:right w:val="single" w:sz="4" w:space="0" w:color="auto"/>
            </w:tcBorders>
          </w:tcPr>
          <w:p w14:paraId="7974AE49" w14:textId="77777777" w:rsidR="009C5E0E" w:rsidRPr="00E3394E" w:rsidRDefault="009C5E0E"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C4F3257" w14:textId="77777777" w:rsidR="009C5E0E" w:rsidRPr="009D2E92" w:rsidRDefault="009C5E0E" w:rsidP="009C5E0E">
            <w:pPr>
              <w:pStyle w:val="Default"/>
              <w:rPr>
                <w:sz w:val="28"/>
                <w:szCs w:val="28"/>
              </w:rPr>
            </w:pPr>
            <w:r w:rsidRPr="009D2E92">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554AE4FB" w14:textId="77777777" w:rsidR="009C5E0E" w:rsidRPr="009D2E92" w:rsidRDefault="009C5E0E"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353F65EC" w14:textId="77777777" w:rsidR="009C5E0E" w:rsidRPr="00922666" w:rsidRDefault="009C5E0E"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C35E86C" w14:textId="77777777" w:rsidR="009C5E0E" w:rsidRPr="00922666" w:rsidRDefault="009C5E0E" w:rsidP="00F02DEE">
            <w:pPr>
              <w:jc w:val="center"/>
              <w:rPr>
                <w:sz w:val="28"/>
                <w:szCs w:val="28"/>
                <w:highlight w:val="yellow"/>
              </w:rPr>
            </w:pPr>
            <w:r w:rsidRPr="009C5E0E">
              <w:rPr>
                <w:sz w:val="28"/>
                <w:szCs w:val="28"/>
              </w:rPr>
              <w:t>0,1</w:t>
            </w:r>
          </w:p>
        </w:tc>
      </w:tr>
      <w:tr w:rsidR="00972ADF" w:rsidRPr="00922666" w14:paraId="4B82449E" w14:textId="77777777" w:rsidTr="00F02DEE">
        <w:trPr>
          <w:trHeight w:val="311"/>
        </w:trPr>
        <w:tc>
          <w:tcPr>
            <w:tcW w:w="850" w:type="dxa"/>
            <w:vMerge w:val="restart"/>
            <w:tcBorders>
              <w:top w:val="single" w:sz="4" w:space="0" w:color="000000"/>
              <w:left w:val="single" w:sz="4" w:space="0" w:color="000000"/>
            </w:tcBorders>
            <w:vAlign w:val="center"/>
          </w:tcPr>
          <w:p w14:paraId="10FCDB83"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10</w:t>
            </w:r>
          </w:p>
        </w:tc>
        <w:tc>
          <w:tcPr>
            <w:tcW w:w="3052" w:type="dxa"/>
            <w:gridSpan w:val="3"/>
            <w:tcBorders>
              <w:top w:val="single" w:sz="4" w:space="0" w:color="000000"/>
              <w:left w:val="single" w:sz="4" w:space="0" w:color="000000"/>
              <w:bottom w:val="single" w:sz="4" w:space="0" w:color="auto"/>
              <w:right w:val="single" w:sz="4" w:space="0" w:color="auto"/>
            </w:tcBorders>
          </w:tcPr>
          <w:p w14:paraId="4F7DFE11"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2F88A4F9"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282DB349" w14:textId="77777777" w:rsidR="00972ADF" w:rsidRPr="00922666" w:rsidRDefault="00972ADF" w:rsidP="00F02DEE">
            <w:pPr>
              <w:ind w:left="-246" w:right="31" w:firstLine="246"/>
              <w:jc w:val="center"/>
              <w:rPr>
                <w:sz w:val="28"/>
                <w:szCs w:val="28"/>
              </w:rPr>
            </w:pPr>
            <w:r>
              <w:rPr>
                <w:sz w:val="28"/>
                <w:szCs w:val="28"/>
              </w:rPr>
              <w:t>1</w:t>
            </w:r>
          </w:p>
        </w:tc>
        <w:tc>
          <w:tcPr>
            <w:tcW w:w="1418" w:type="dxa"/>
            <w:vMerge w:val="restart"/>
            <w:tcBorders>
              <w:top w:val="single" w:sz="4" w:space="0" w:color="000000"/>
              <w:left w:val="single" w:sz="4" w:space="0" w:color="auto"/>
              <w:right w:val="single" w:sz="4" w:space="0" w:color="000000"/>
            </w:tcBorders>
            <w:vAlign w:val="center"/>
          </w:tcPr>
          <w:p w14:paraId="7C43AE4A" w14:textId="77777777" w:rsidR="00972ADF" w:rsidRPr="004E066B" w:rsidRDefault="00972ADF" w:rsidP="00F02DEE">
            <w:pPr>
              <w:jc w:val="center"/>
              <w:rPr>
                <w:sz w:val="28"/>
                <w:szCs w:val="28"/>
                <w:highlight w:val="yellow"/>
              </w:rPr>
            </w:pPr>
          </w:p>
        </w:tc>
      </w:tr>
      <w:tr w:rsidR="00972ADF" w:rsidRPr="00922666" w14:paraId="3B4023C1" w14:textId="77777777" w:rsidTr="00F02DEE">
        <w:trPr>
          <w:trHeight w:val="396"/>
        </w:trPr>
        <w:tc>
          <w:tcPr>
            <w:tcW w:w="850" w:type="dxa"/>
            <w:vMerge/>
            <w:tcBorders>
              <w:left w:val="single" w:sz="4" w:space="0" w:color="000000"/>
              <w:bottom w:val="single" w:sz="4" w:space="0" w:color="000000"/>
            </w:tcBorders>
            <w:vAlign w:val="center"/>
          </w:tcPr>
          <w:p w14:paraId="5F8F456D"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1667533F" w14:textId="77777777" w:rsidR="00972ADF" w:rsidRPr="00922666" w:rsidRDefault="00972ADF" w:rsidP="00F02DEE">
            <w:pPr>
              <w:rPr>
                <w:color w:val="000000"/>
                <w:sz w:val="28"/>
                <w:szCs w:val="28"/>
                <w:bdr w:val="none" w:sz="0" w:space="0" w:color="auto" w:frame="1"/>
              </w:rPr>
            </w:pPr>
            <w:r w:rsidRPr="00E3394E">
              <w:rPr>
                <w:color w:val="000000"/>
                <w:sz w:val="28"/>
                <w:szCs w:val="28"/>
                <w:bdr w:val="none" w:sz="0" w:space="0" w:color="auto" w:frame="1"/>
              </w:rPr>
              <w:t>Землі водного фонду</w:t>
            </w:r>
          </w:p>
        </w:tc>
        <w:tc>
          <w:tcPr>
            <w:tcW w:w="3472" w:type="dxa"/>
            <w:gridSpan w:val="2"/>
            <w:tcBorders>
              <w:top w:val="single" w:sz="4" w:space="0" w:color="auto"/>
              <w:left w:val="single" w:sz="4" w:space="0" w:color="auto"/>
              <w:bottom w:val="single" w:sz="4" w:space="0" w:color="000000"/>
            </w:tcBorders>
          </w:tcPr>
          <w:p w14:paraId="14F159E7" w14:textId="77777777" w:rsidR="00972ADF" w:rsidRPr="00922666" w:rsidRDefault="00972ADF" w:rsidP="00F02DEE">
            <w:pPr>
              <w:rPr>
                <w:color w:val="000000"/>
                <w:sz w:val="28"/>
                <w:szCs w:val="28"/>
                <w:bdr w:val="none" w:sz="0" w:space="0" w:color="auto" w:frame="1"/>
              </w:rPr>
            </w:pPr>
            <w:r w:rsidRPr="00E3394E">
              <w:rPr>
                <w:color w:val="000000"/>
                <w:sz w:val="28"/>
                <w:szCs w:val="28"/>
                <w:bdr w:val="none" w:sz="0" w:space="0" w:color="auto" w:frame="1"/>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c>
          <w:tcPr>
            <w:tcW w:w="1840" w:type="dxa"/>
            <w:vMerge/>
            <w:tcBorders>
              <w:left w:val="single" w:sz="4" w:space="0" w:color="000000"/>
              <w:bottom w:val="single" w:sz="4" w:space="0" w:color="000000"/>
              <w:right w:val="single" w:sz="4" w:space="0" w:color="auto"/>
            </w:tcBorders>
            <w:vAlign w:val="center"/>
          </w:tcPr>
          <w:p w14:paraId="0A12A75F"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08ABA0B0" w14:textId="77777777" w:rsidR="00972ADF" w:rsidRPr="00922666" w:rsidRDefault="00972ADF" w:rsidP="00F02DEE">
            <w:pPr>
              <w:jc w:val="center"/>
              <w:rPr>
                <w:sz w:val="28"/>
                <w:szCs w:val="28"/>
                <w:highlight w:val="yellow"/>
              </w:rPr>
            </w:pPr>
          </w:p>
        </w:tc>
      </w:tr>
      <w:tr w:rsidR="00D766A1" w:rsidRPr="00922666" w14:paraId="6D48CE0A" w14:textId="77777777" w:rsidTr="00F02DEE">
        <w:trPr>
          <w:trHeight w:val="396"/>
        </w:trPr>
        <w:tc>
          <w:tcPr>
            <w:tcW w:w="850" w:type="dxa"/>
            <w:tcBorders>
              <w:left w:val="single" w:sz="4" w:space="0" w:color="000000"/>
              <w:bottom w:val="single" w:sz="4" w:space="0" w:color="000000"/>
            </w:tcBorders>
            <w:vAlign w:val="center"/>
          </w:tcPr>
          <w:p w14:paraId="26A87636"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10.01</w:t>
            </w:r>
          </w:p>
        </w:tc>
        <w:tc>
          <w:tcPr>
            <w:tcW w:w="3052" w:type="dxa"/>
            <w:gridSpan w:val="3"/>
            <w:tcBorders>
              <w:top w:val="single" w:sz="4" w:space="0" w:color="auto"/>
              <w:left w:val="single" w:sz="4" w:space="0" w:color="000000"/>
              <w:bottom w:val="single" w:sz="4" w:space="0" w:color="000000"/>
              <w:right w:val="single" w:sz="4" w:space="0" w:color="auto"/>
            </w:tcBorders>
          </w:tcPr>
          <w:p w14:paraId="27CBB9F4"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DA9924B" w14:textId="77777777" w:rsidR="00D766A1" w:rsidRPr="00256BC3" w:rsidRDefault="00D766A1" w:rsidP="00D766A1">
            <w:pPr>
              <w:pStyle w:val="Default"/>
              <w:rPr>
                <w:sz w:val="28"/>
                <w:szCs w:val="28"/>
              </w:rPr>
            </w:pPr>
            <w:r w:rsidRPr="00256BC3">
              <w:rPr>
                <w:sz w:val="28"/>
                <w:szCs w:val="28"/>
              </w:rPr>
              <w:t xml:space="preserve">Для експлуатації та догляду за водними об’єктами </w:t>
            </w:r>
          </w:p>
          <w:p w14:paraId="7D5E1A1D"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E1CC6B2"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0FF4D64"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1218FBE3" w14:textId="77777777" w:rsidTr="00F02DEE">
        <w:trPr>
          <w:trHeight w:val="396"/>
        </w:trPr>
        <w:tc>
          <w:tcPr>
            <w:tcW w:w="850" w:type="dxa"/>
            <w:tcBorders>
              <w:left w:val="single" w:sz="4" w:space="0" w:color="000000"/>
              <w:bottom w:val="single" w:sz="4" w:space="0" w:color="000000"/>
            </w:tcBorders>
            <w:vAlign w:val="center"/>
          </w:tcPr>
          <w:p w14:paraId="1D15583C"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10.02</w:t>
            </w:r>
          </w:p>
        </w:tc>
        <w:tc>
          <w:tcPr>
            <w:tcW w:w="3052" w:type="dxa"/>
            <w:gridSpan w:val="3"/>
            <w:tcBorders>
              <w:top w:val="single" w:sz="4" w:space="0" w:color="auto"/>
              <w:left w:val="single" w:sz="4" w:space="0" w:color="000000"/>
              <w:bottom w:val="single" w:sz="4" w:space="0" w:color="000000"/>
              <w:right w:val="single" w:sz="4" w:space="0" w:color="auto"/>
            </w:tcBorders>
          </w:tcPr>
          <w:p w14:paraId="56E6C059"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D6E0C44" w14:textId="77777777" w:rsidR="00D766A1" w:rsidRPr="00256BC3" w:rsidRDefault="00D766A1" w:rsidP="00D766A1">
            <w:pPr>
              <w:pStyle w:val="Default"/>
              <w:rPr>
                <w:sz w:val="28"/>
                <w:szCs w:val="28"/>
              </w:rPr>
            </w:pPr>
            <w:r w:rsidRPr="00256BC3">
              <w:rPr>
                <w:sz w:val="28"/>
                <w:szCs w:val="28"/>
              </w:rPr>
              <w:t xml:space="preserve">Для облаштування та догляду за прибережними захисними смугами </w:t>
            </w:r>
          </w:p>
          <w:p w14:paraId="31D98929"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16FB880"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605A85E"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5C9C6FAA" w14:textId="77777777" w:rsidTr="00F02DEE">
        <w:trPr>
          <w:trHeight w:val="396"/>
        </w:trPr>
        <w:tc>
          <w:tcPr>
            <w:tcW w:w="850" w:type="dxa"/>
            <w:tcBorders>
              <w:left w:val="single" w:sz="4" w:space="0" w:color="000000"/>
              <w:bottom w:val="single" w:sz="4" w:space="0" w:color="000000"/>
            </w:tcBorders>
            <w:vAlign w:val="center"/>
          </w:tcPr>
          <w:p w14:paraId="6383FB52"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10.03</w:t>
            </w:r>
          </w:p>
        </w:tc>
        <w:tc>
          <w:tcPr>
            <w:tcW w:w="3052" w:type="dxa"/>
            <w:gridSpan w:val="3"/>
            <w:tcBorders>
              <w:top w:val="single" w:sz="4" w:space="0" w:color="auto"/>
              <w:left w:val="single" w:sz="4" w:space="0" w:color="000000"/>
              <w:bottom w:val="single" w:sz="4" w:space="0" w:color="000000"/>
              <w:right w:val="single" w:sz="4" w:space="0" w:color="auto"/>
            </w:tcBorders>
          </w:tcPr>
          <w:p w14:paraId="594D5A0B"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7844F5C" w14:textId="77777777" w:rsidR="00D766A1" w:rsidRPr="00256BC3" w:rsidRDefault="00D766A1" w:rsidP="00D766A1">
            <w:pPr>
              <w:pStyle w:val="Default"/>
              <w:rPr>
                <w:sz w:val="28"/>
                <w:szCs w:val="28"/>
              </w:rPr>
            </w:pPr>
            <w:r w:rsidRPr="00256BC3">
              <w:rPr>
                <w:sz w:val="28"/>
                <w:szCs w:val="28"/>
              </w:rPr>
              <w:t xml:space="preserve">Для експлуатації та догляду за смугами відведення </w:t>
            </w:r>
          </w:p>
          <w:p w14:paraId="79E53D75"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6A73A4D1"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7186D4BE"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15C14522" w14:textId="77777777" w:rsidTr="00F02DEE">
        <w:trPr>
          <w:trHeight w:val="396"/>
        </w:trPr>
        <w:tc>
          <w:tcPr>
            <w:tcW w:w="850" w:type="dxa"/>
            <w:tcBorders>
              <w:left w:val="single" w:sz="4" w:space="0" w:color="000000"/>
              <w:bottom w:val="single" w:sz="4" w:space="0" w:color="000000"/>
            </w:tcBorders>
            <w:vAlign w:val="center"/>
          </w:tcPr>
          <w:p w14:paraId="7874A34C"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10.04</w:t>
            </w:r>
          </w:p>
        </w:tc>
        <w:tc>
          <w:tcPr>
            <w:tcW w:w="3052" w:type="dxa"/>
            <w:gridSpan w:val="3"/>
            <w:tcBorders>
              <w:top w:val="single" w:sz="4" w:space="0" w:color="auto"/>
              <w:left w:val="single" w:sz="4" w:space="0" w:color="000000"/>
              <w:bottom w:val="single" w:sz="4" w:space="0" w:color="000000"/>
              <w:right w:val="single" w:sz="4" w:space="0" w:color="auto"/>
            </w:tcBorders>
          </w:tcPr>
          <w:p w14:paraId="2DA992F2"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D771CF6" w14:textId="77777777" w:rsidR="00D766A1" w:rsidRPr="00256BC3" w:rsidRDefault="00D766A1" w:rsidP="00D766A1">
            <w:pPr>
              <w:pStyle w:val="Default"/>
              <w:rPr>
                <w:sz w:val="28"/>
                <w:szCs w:val="28"/>
              </w:rPr>
            </w:pPr>
            <w:r w:rsidRPr="00256BC3">
              <w:rPr>
                <w:sz w:val="28"/>
                <w:szCs w:val="28"/>
              </w:rPr>
              <w:t xml:space="preserve">Для експлуатації та догляду за гідротехнічними, іншими </w:t>
            </w:r>
            <w:r w:rsidRPr="00256BC3">
              <w:rPr>
                <w:sz w:val="28"/>
                <w:szCs w:val="28"/>
              </w:rPr>
              <w:lastRenderedPageBreak/>
              <w:t xml:space="preserve">водогосподарськими спорудами і каналами </w:t>
            </w:r>
          </w:p>
          <w:p w14:paraId="3D9EFB69"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71FB028" w14:textId="77777777" w:rsidR="00D766A1" w:rsidRPr="00922666" w:rsidRDefault="00D766A1" w:rsidP="00F02DEE">
            <w:pPr>
              <w:ind w:left="-246" w:right="31" w:firstLine="246"/>
              <w:jc w:val="center"/>
              <w:rPr>
                <w:sz w:val="28"/>
                <w:szCs w:val="28"/>
              </w:rPr>
            </w:pPr>
            <w:r>
              <w:rPr>
                <w:sz w:val="28"/>
                <w:szCs w:val="28"/>
              </w:rPr>
              <w:lastRenderedPageBreak/>
              <w:t>х</w:t>
            </w:r>
          </w:p>
        </w:tc>
        <w:tc>
          <w:tcPr>
            <w:tcW w:w="1418" w:type="dxa"/>
            <w:tcBorders>
              <w:left w:val="single" w:sz="4" w:space="0" w:color="auto"/>
              <w:bottom w:val="single" w:sz="4" w:space="0" w:color="000000"/>
              <w:right w:val="single" w:sz="4" w:space="0" w:color="000000"/>
            </w:tcBorders>
            <w:vAlign w:val="center"/>
          </w:tcPr>
          <w:p w14:paraId="35B5AD2C"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34BB178F" w14:textId="77777777" w:rsidTr="00F02DEE">
        <w:trPr>
          <w:trHeight w:val="396"/>
        </w:trPr>
        <w:tc>
          <w:tcPr>
            <w:tcW w:w="850" w:type="dxa"/>
            <w:tcBorders>
              <w:left w:val="single" w:sz="4" w:space="0" w:color="000000"/>
              <w:bottom w:val="single" w:sz="4" w:space="0" w:color="000000"/>
            </w:tcBorders>
            <w:vAlign w:val="center"/>
          </w:tcPr>
          <w:p w14:paraId="3285DC27"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10.05</w:t>
            </w:r>
          </w:p>
        </w:tc>
        <w:tc>
          <w:tcPr>
            <w:tcW w:w="3052" w:type="dxa"/>
            <w:gridSpan w:val="3"/>
            <w:tcBorders>
              <w:top w:val="single" w:sz="4" w:space="0" w:color="auto"/>
              <w:left w:val="single" w:sz="4" w:space="0" w:color="000000"/>
              <w:bottom w:val="single" w:sz="4" w:space="0" w:color="000000"/>
              <w:right w:val="single" w:sz="4" w:space="0" w:color="auto"/>
            </w:tcBorders>
          </w:tcPr>
          <w:p w14:paraId="545BA3DA"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AA9BA4F" w14:textId="77777777" w:rsidR="00D766A1" w:rsidRPr="00256BC3" w:rsidRDefault="00D766A1" w:rsidP="00D766A1">
            <w:pPr>
              <w:pStyle w:val="Default"/>
              <w:rPr>
                <w:sz w:val="28"/>
                <w:szCs w:val="28"/>
              </w:rPr>
            </w:pPr>
            <w:r w:rsidRPr="00256BC3">
              <w:rPr>
                <w:sz w:val="28"/>
                <w:szCs w:val="28"/>
              </w:rPr>
              <w:t xml:space="preserve">Для догляду за береговими смугами водних шляхів </w:t>
            </w:r>
          </w:p>
          <w:p w14:paraId="3C5D59EB"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644F5174"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1F4BB1D"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1393ED3A" w14:textId="77777777" w:rsidTr="00F02DEE">
        <w:trPr>
          <w:trHeight w:val="396"/>
        </w:trPr>
        <w:tc>
          <w:tcPr>
            <w:tcW w:w="850" w:type="dxa"/>
            <w:tcBorders>
              <w:left w:val="single" w:sz="4" w:space="0" w:color="000000"/>
              <w:bottom w:val="single" w:sz="4" w:space="0" w:color="000000"/>
            </w:tcBorders>
            <w:vAlign w:val="center"/>
          </w:tcPr>
          <w:p w14:paraId="0883A27E"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10.06</w:t>
            </w:r>
          </w:p>
        </w:tc>
        <w:tc>
          <w:tcPr>
            <w:tcW w:w="3052" w:type="dxa"/>
            <w:gridSpan w:val="3"/>
            <w:tcBorders>
              <w:top w:val="single" w:sz="4" w:space="0" w:color="auto"/>
              <w:left w:val="single" w:sz="4" w:space="0" w:color="000000"/>
              <w:bottom w:val="single" w:sz="4" w:space="0" w:color="000000"/>
              <w:right w:val="single" w:sz="4" w:space="0" w:color="auto"/>
            </w:tcBorders>
          </w:tcPr>
          <w:p w14:paraId="3CFD7193"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1FAD7E9" w14:textId="77777777" w:rsidR="00D766A1" w:rsidRPr="00256BC3" w:rsidRDefault="00D766A1" w:rsidP="00D766A1">
            <w:pPr>
              <w:pStyle w:val="Default"/>
              <w:rPr>
                <w:sz w:val="28"/>
                <w:szCs w:val="28"/>
              </w:rPr>
            </w:pPr>
            <w:r w:rsidRPr="00256BC3">
              <w:rPr>
                <w:sz w:val="28"/>
                <w:szCs w:val="28"/>
              </w:rPr>
              <w:t xml:space="preserve">Для сінокосіння </w:t>
            </w:r>
          </w:p>
          <w:p w14:paraId="6F39F8BB"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E081E23"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878F676" w14:textId="77777777" w:rsidR="00D766A1" w:rsidRPr="00922666" w:rsidRDefault="00D766A1" w:rsidP="00F02DEE">
            <w:pPr>
              <w:jc w:val="center"/>
              <w:rPr>
                <w:sz w:val="28"/>
                <w:szCs w:val="28"/>
                <w:highlight w:val="yellow"/>
              </w:rPr>
            </w:pPr>
            <w:r w:rsidRPr="00D766A1">
              <w:rPr>
                <w:sz w:val="28"/>
                <w:szCs w:val="28"/>
              </w:rPr>
              <w:t>1</w:t>
            </w:r>
            <w:r w:rsidR="009D2E92">
              <w:rPr>
                <w:sz w:val="28"/>
                <w:szCs w:val="28"/>
              </w:rPr>
              <w:t>2</w:t>
            </w:r>
          </w:p>
        </w:tc>
      </w:tr>
      <w:tr w:rsidR="00D766A1" w:rsidRPr="00922666" w14:paraId="7317B990" w14:textId="77777777" w:rsidTr="00F02DEE">
        <w:trPr>
          <w:trHeight w:val="396"/>
        </w:trPr>
        <w:tc>
          <w:tcPr>
            <w:tcW w:w="850" w:type="dxa"/>
            <w:tcBorders>
              <w:left w:val="single" w:sz="4" w:space="0" w:color="000000"/>
              <w:bottom w:val="single" w:sz="4" w:space="0" w:color="000000"/>
            </w:tcBorders>
            <w:vAlign w:val="center"/>
          </w:tcPr>
          <w:p w14:paraId="2D00942D"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10.07</w:t>
            </w:r>
          </w:p>
        </w:tc>
        <w:tc>
          <w:tcPr>
            <w:tcW w:w="3052" w:type="dxa"/>
            <w:gridSpan w:val="3"/>
            <w:tcBorders>
              <w:top w:val="single" w:sz="4" w:space="0" w:color="auto"/>
              <w:left w:val="single" w:sz="4" w:space="0" w:color="000000"/>
              <w:bottom w:val="single" w:sz="4" w:space="0" w:color="000000"/>
              <w:right w:val="single" w:sz="4" w:space="0" w:color="auto"/>
            </w:tcBorders>
          </w:tcPr>
          <w:p w14:paraId="0A414E7A"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66C66C8" w14:textId="77777777" w:rsidR="00D766A1" w:rsidRPr="00256BC3" w:rsidRDefault="00D766A1" w:rsidP="00D766A1">
            <w:pPr>
              <w:pStyle w:val="Default"/>
              <w:rPr>
                <w:sz w:val="28"/>
                <w:szCs w:val="28"/>
              </w:rPr>
            </w:pPr>
            <w:r w:rsidRPr="00256BC3">
              <w:rPr>
                <w:sz w:val="28"/>
                <w:szCs w:val="28"/>
              </w:rPr>
              <w:t xml:space="preserve">Для рибогосподарських потреб </w:t>
            </w:r>
          </w:p>
          <w:p w14:paraId="07AFAC93"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97C336E"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CCDED5C" w14:textId="77777777" w:rsidR="00D766A1" w:rsidRPr="00922666" w:rsidRDefault="00D766A1" w:rsidP="00F02DEE">
            <w:pPr>
              <w:jc w:val="center"/>
              <w:rPr>
                <w:sz w:val="28"/>
                <w:szCs w:val="28"/>
                <w:highlight w:val="yellow"/>
              </w:rPr>
            </w:pPr>
            <w:r w:rsidRPr="00D766A1">
              <w:rPr>
                <w:sz w:val="28"/>
                <w:szCs w:val="28"/>
              </w:rPr>
              <w:t>1</w:t>
            </w:r>
            <w:r w:rsidR="009D2E92">
              <w:rPr>
                <w:sz w:val="28"/>
                <w:szCs w:val="28"/>
              </w:rPr>
              <w:t>,5</w:t>
            </w:r>
          </w:p>
        </w:tc>
      </w:tr>
      <w:tr w:rsidR="00D766A1" w:rsidRPr="00922666" w14:paraId="754728F2" w14:textId="77777777" w:rsidTr="00F02DEE">
        <w:trPr>
          <w:trHeight w:val="396"/>
        </w:trPr>
        <w:tc>
          <w:tcPr>
            <w:tcW w:w="850" w:type="dxa"/>
            <w:tcBorders>
              <w:left w:val="single" w:sz="4" w:space="0" w:color="000000"/>
              <w:bottom w:val="single" w:sz="4" w:space="0" w:color="000000"/>
            </w:tcBorders>
            <w:vAlign w:val="center"/>
          </w:tcPr>
          <w:p w14:paraId="7036ACAA"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10.08</w:t>
            </w:r>
          </w:p>
        </w:tc>
        <w:tc>
          <w:tcPr>
            <w:tcW w:w="3052" w:type="dxa"/>
            <w:gridSpan w:val="3"/>
            <w:tcBorders>
              <w:top w:val="single" w:sz="4" w:space="0" w:color="auto"/>
              <w:left w:val="single" w:sz="4" w:space="0" w:color="000000"/>
              <w:bottom w:val="single" w:sz="4" w:space="0" w:color="000000"/>
              <w:right w:val="single" w:sz="4" w:space="0" w:color="auto"/>
            </w:tcBorders>
          </w:tcPr>
          <w:p w14:paraId="7C8AF090"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93BB96C" w14:textId="77777777" w:rsidR="00D766A1" w:rsidRPr="00256BC3" w:rsidRDefault="00D766A1" w:rsidP="00D766A1">
            <w:pPr>
              <w:pStyle w:val="Default"/>
              <w:rPr>
                <w:sz w:val="28"/>
                <w:szCs w:val="28"/>
              </w:rPr>
            </w:pPr>
            <w:r w:rsidRPr="00256BC3">
              <w:rPr>
                <w:sz w:val="28"/>
                <w:szCs w:val="28"/>
              </w:rPr>
              <w:t xml:space="preserve">Для культурно-оздоровчих потреб, рекреаційних, спортивних і туристичних цілей </w:t>
            </w:r>
          </w:p>
          <w:p w14:paraId="034560D8"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7A0F4A5"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14D61DEF"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49A6D504" w14:textId="77777777" w:rsidTr="00F02DEE">
        <w:trPr>
          <w:trHeight w:val="396"/>
        </w:trPr>
        <w:tc>
          <w:tcPr>
            <w:tcW w:w="850" w:type="dxa"/>
            <w:tcBorders>
              <w:left w:val="single" w:sz="4" w:space="0" w:color="000000"/>
              <w:bottom w:val="single" w:sz="4" w:space="0" w:color="000000"/>
            </w:tcBorders>
            <w:vAlign w:val="center"/>
          </w:tcPr>
          <w:p w14:paraId="45FAC4EC"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10.09</w:t>
            </w:r>
          </w:p>
        </w:tc>
        <w:tc>
          <w:tcPr>
            <w:tcW w:w="3052" w:type="dxa"/>
            <w:gridSpan w:val="3"/>
            <w:tcBorders>
              <w:top w:val="single" w:sz="4" w:space="0" w:color="auto"/>
              <w:left w:val="single" w:sz="4" w:space="0" w:color="000000"/>
              <w:bottom w:val="single" w:sz="4" w:space="0" w:color="000000"/>
              <w:right w:val="single" w:sz="4" w:space="0" w:color="auto"/>
            </w:tcBorders>
          </w:tcPr>
          <w:p w14:paraId="40617910"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66E20CB" w14:textId="77777777" w:rsidR="00D766A1" w:rsidRPr="00256BC3" w:rsidRDefault="00D766A1" w:rsidP="00D766A1">
            <w:pPr>
              <w:pStyle w:val="Default"/>
              <w:rPr>
                <w:sz w:val="28"/>
                <w:szCs w:val="28"/>
              </w:rPr>
            </w:pPr>
            <w:r w:rsidRPr="00256BC3">
              <w:rPr>
                <w:sz w:val="28"/>
                <w:szCs w:val="28"/>
              </w:rPr>
              <w:t xml:space="preserve">Для проведення науково-дослідних робіт </w:t>
            </w:r>
          </w:p>
          <w:p w14:paraId="79ECFE9C"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3F0920C"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F1F9514"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2904898F" w14:textId="77777777" w:rsidTr="00F02DEE">
        <w:trPr>
          <w:trHeight w:val="396"/>
        </w:trPr>
        <w:tc>
          <w:tcPr>
            <w:tcW w:w="850" w:type="dxa"/>
            <w:tcBorders>
              <w:left w:val="single" w:sz="4" w:space="0" w:color="000000"/>
              <w:bottom w:val="single" w:sz="4" w:space="0" w:color="000000"/>
            </w:tcBorders>
            <w:vAlign w:val="center"/>
          </w:tcPr>
          <w:p w14:paraId="2046CF80"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10.10</w:t>
            </w:r>
          </w:p>
        </w:tc>
        <w:tc>
          <w:tcPr>
            <w:tcW w:w="3052" w:type="dxa"/>
            <w:gridSpan w:val="3"/>
            <w:tcBorders>
              <w:top w:val="single" w:sz="4" w:space="0" w:color="auto"/>
              <w:left w:val="single" w:sz="4" w:space="0" w:color="000000"/>
              <w:bottom w:val="single" w:sz="4" w:space="0" w:color="000000"/>
              <w:right w:val="single" w:sz="4" w:space="0" w:color="auto"/>
            </w:tcBorders>
          </w:tcPr>
          <w:p w14:paraId="57931B32"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18721C2" w14:textId="77777777" w:rsidR="00D766A1" w:rsidRPr="00256BC3" w:rsidRDefault="00D766A1" w:rsidP="00D766A1">
            <w:pPr>
              <w:pStyle w:val="Default"/>
              <w:rPr>
                <w:sz w:val="28"/>
                <w:szCs w:val="28"/>
              </w:rPr>
            </w:pPr>
            <w:r w:rsidRPr="00256BC3">
              <w:rPr>
                <w:sz w:val="28"/>
                <w:szCs w:val="28"/>
              </w:rPr>
              <w:t xml:space="preserve">Для будівництва та експлуатації гідротехнічних, гідрометричних та лінійних споруд </w:t>
            </w:r>
          </w:p>
          <w:p w14:paraId="7826EC16"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083BF551"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7F3ED87F" w14:textId="77777777" w:rsidR="00D766A1" w:rsidRPr="00922666" w:rsidRDefault="00D766A1" w:rsidP="00F02DEE">
            <w:pPr>
              <w:jc w:val="center"/>
              <w:rPr>
                <w:sz w:val="28"/>
                <w:szCs w:val="28"/>
                <w:highlight w:val="yellow"/>
              </w:rPr>
            </w:pPr>
            <w:r w:rsidRPr="00D766A1">
              <w:rPr>
                <w:sz w:val="28"/>
                <w:szCs w:val="28"/>
              </w:rPr>
              <w:t>1</w:t>
            </w:r>
            <w:r w:rsidR="009D2E92">
              <w:rPr>
                <w:sz w:val="28"/>
                <w:szCs w:val="28"/>
              </w:rPr>
              <w:t>,5</w:t>
            </w:r>
          </w:p>
        </w:tc>
      </w:tr>
      <w:tr w:rsidR="00D766A1" w:rsidRPr="00922666" w14:paraId="3C1B2EDC" w14:textId="77777777" w:rsidTr="00F02DEE">
        <w:trPr>
          <w:trHeight w:val="396"/>
        </w:trPr>
        <w:tc>
          <w:tcPr>
            <w:tcW w:w="850" w:type="dxa"/>
            <w:tcBorders>
              <w:left w:val="single" w:sz="4" w:space="0" w:color="000000"/>
              <w:bottom w:val="single" w:sz="4" w:space="0" w:color="000000"/>
            </w:tcBorders>
            <w:vAlign w:val="center"/>
          </w:tcPr>
          <w:p w14:paraId="2E1DEB86"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10.11</w:t>
            </w:r>
          </w:p>
        </w:tc>
        <w:tc>
          <w:tcPr>
            <w:tcW w:w="3052" w:type="dxa"/>
            <w:gridSpan w:val="3"/>
            <w:tcBorders>
              <w:top w:val="single" w:sz="4" w:space="0" w:color="auto"/>
              <w:left w:val="single" w:sz="4" w:space="0" w:color="000000"/>
              <w:bottom w:val="single" w:sz="4" w:space="0" w:color="000000"/>
              <w:right w:val="single" w:sz="4" w:space="0" w:color="auto"/>
            </w:tcBorders>
          </w:tcPr>
          <w:p w14:paraId="4CE12C7A"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5741205" w14:textId="77777777" w:rsidR="00D766A1" w:rsidRPr="00256BC3" w:rsidRDefault="00D766A1" w:rsidP="00D766A1">
            <w:pPr>
              <w:pStyle w:val="Default"/>
              <w:rPr>
                <w:sz w:val="28"/>
                <w:szCs w:val="28"/>
              </w:rPr>
            </w:pPr>
            <w:r w:rsidRPr="00256BC3">
              <w:rPr>
                <w:sz w:val="28"/>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p w14:paraId="00E43185"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D4C7DC7"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A82198F"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18D4E1E6" w14:textId="77777777" w:rsidTr="00F02DEE">
        <w:trPr>
          <w:trHeight w:val="396"/>
        </w:trPr>
        <w:tc>
          <w:tcPr>
            <w:tcW w:w="850" w:type="dxa"/>
            <w:tcBorders>
              <w:left w:val="single" w:sz="4" w:space="0" w:color="000000"/>
              <w:bottom w:val="single" w:sz="4" w:space="0" w:color="000000"/>
            </w:tcBorders>
            <w:vAlign w:val="center"/>
          </w:tcPr>
          <w:p w14:paraId="79E17254"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10.12</w:t>
            </w:r>
          </w:p>
        </w:tc>
        <w:tc>
          <w:tcPr>
            <w:tcW w:w="3052" w:type="dxa"/>
            <w:gridSpan w:val="3"/>
            <w:tcBorders>
              <w:top w:val="single" w:sz="4" w:space="0" w:color="auto"/>
              <w:left w:val="single" w:sz="4" w:space="0" w:color="000000"/>
              <w:bottom w:val="single" w:sz="4" w:space="0" w:color="000000"/>
              <w:right w:val="single" w:sz="4" w:space="0" w:color="auto"/>
            </w:tcBorders>
          </w:tcPr>
          <w:p w14:paraId="58EBFA7F"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FF5CF3F" w14:textId="77777777" w:rsidR="00D766A1" w:rsidRPr="00256BC3" w:rsidRDefault="00D766A1" w:rsidP="00D766A1">
            <w:pPr>
              <w:pStyle w:val="Default"/>
              <w:rPr>
                <w:sz w:val="28"/>
                <w:szCs w:val="28"/>
              </w:rPr>
            </w:pPr>
            <w:r w:rsidRPr="00256BC3">
              <w:rPr>
                <w:sz w:val="28"/>
                <w:szCs w:val="28"/>
              </w:rPr>
              <w:t xml:space="preserve">Для цілей підрозділів 10.01-10.11, 10.13-10.16 та для збереження та використання земель природно-заповідного фонду </w:t>
            </w:r>
          </w:p>
          <w:p w14:paraId="441CA06B"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1942FE84"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A2AD908"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21AFFCEC" w14:textId="77777777" w:rsidTr="00F02DEE">
        <w:trPr>
          <w:trHeight w:val="396"/>
        </w:trPr>
        <w:tc>
          <w:tcPr>
            <w:tcW w:w="850" w:type="dxa"/>
            <w:tcBorders>
              <w:left w:val="single" w:sz="4" w:space="0" w:color="000000"/>
              <w:bottom w:val="single" w:sz="4" w:space="0" w:color="000000"/>
            </w:tcBorders>
            <w:vAlign w:val="center"/>
          </w:tcPr>
          <w:p w14:paraId="39EAEDCD"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10.13</w:t>
            </w:r>
          </w:p>
        </w:tc>
        <w:tc>
          <w:tcPr>
            <w:tcW w:w="3052" w:type="dxa"/>
            <w:gridSpan w:val="3"/>
            <w:tcBorders>
              <w:top w:val="single" w:sz="4" w:space="0" w:color="auto"/>
              <w:left w:val="single" w:sz="4" w:space="0" w:color="000000"/>
              <w:bottom w:val="single" w:sz="4" w:space="0" w:color="000000"/>
              <w:right w:val="single" w:sz="4" w:space="0" w:color="auto"/>
            </w:tcBorders>
          </w:tcPr>
          <w:p w14:paraId="04B1A2A0"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DB87CBD" w14:textId="77777777" w:rsidR="00D766A1" w:rsidRPr="00256BC3" w:rsidRDefault="00D766A1" w:rsidP="00D766A1">
            <w:pPr>
              <w:pStyle w:val="Default"/>
              <w:rPr>
                <w:sz w:val="28"/>
                <w:szCs w:val="28"/>
              </w:rPr>
            </w:pPr>
            <w:r w:rsidRPr="00256BC3">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1996235F"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2FD7BCA5"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26CC436"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2D0777A0" w14:textId="77777777" w:rsidTr="00F02DEE">
        <w:trPr>
          <w:trHeight w:val="396"/>
        </w:trPr>
        <w:tc>
          <w:tcPr>
            <w:tcW w:w="850" w:type="dxa"/>
            <w:tcBorders>
              <w:left w:val="single" w:sz="4" w:space="0" w:color="000000"/>
              <w:bottom w:val="single" w:sz="4" w:space="0" w:color="000000"/>
            </w:tcBorders>
            <w:vAlign w:val="center"/>
          </w:tcPr>
          <w:p w14:paraId="7786B124"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10.14</w:t>
            </w:r>
          </w:p>
        </w:tc>
        <w:tc>
          <w:tcPr>
            <w:tcW w:w="3052" w:type="dxa"/>
            <w:gridSpan w:val="3"/>
            <w:tcBorders>
              <w:top w:val="single" w:sz="4" w:space="0" w:color="auto"/>
              <w:left w:val="single" w:sz="4" w:space="0" w:color="000000"/>
              <w:bottom w:val="single" w:sz="4" w:space="0" w:color="000000"/>
              <w:right w:val="single" w:sz="4" w:space="0" w:color="auto"/>
            </w:tcBorders>
          </w:tcPr>
          <w:p w14:paraId="0546A6E5"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27D5991" w14:textId="77777777" w:rsidR="00D766A1" w:rsidRPr="00256BC3" w:rsidRDefault="00D766A1" w:rsidP="00D766A1">
            <w:pPr>
              <w:pStyle w:val="Default"/>
              <w:rPr>
                <w:sz w:val="28"/>
                <w:szCs w:val="28"/>
              </w:rPr>
            </w:pPr>
            <w:r w:rsidRPr="00256BC3">
              <w:rPr>
                <w:sz w:val="28"/>
                <w:szCs w:val="28"/>
              </w:rPr>
              <w:t xml:space="preserve">Водні об’єкти загального користування </w:t>
            </w:r>
          </w:p>
          <w:p w14:paraId="1DE1AFE6"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7625C213"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1935A9A"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528D411C" w14:textId="77777777" w:rsidTr="00F02DEE">
        <w:trPr>
          <w:trHeight w:val="396"/>
        </w:trPr>
        <w:tc>
          <w:tcPr>
            <w:tcW w:w="850" w:type="dxa"/>
            <w:tcBorders>
              <w:left w:val="single" w:sz="4" w:space="0" w:color="000000"/>
              <w:bottom w:val="single" w:sz="4" w:space="0" w:color="000000"/>
            </w:tcBorders>
            <w:vAlign w:val="center"/>
          </w:tcPr>
          <w:p w14:paraId="1284F903"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lastRenderedPageBreak/>
              <w:t>10.15</w:t>
            </w:r>
          </w:p>
        </w:tc>
        <w:tc>
          <w:tcPr>
            <w:tcW w:w="3052" w:type="dxa"/>
            <w:gridSpan w:val="3"/>
            <w:tcBorders>
              <w:top w:val="single" w:sz="4" w:space="0" w:color="auto"/>
              <w:left w:val="single" w:sz="4" w:space="0" w:color="000000"/>
              <w:bottom w:val="single" w:sz="4" w:space="0" w:color="000000"/>
              <w:right w:val="single" w:sz="4" w:space="0" w:color="auto"/>
            </w:tcBorders>
          </w:tcPr>
          <w:p w14:paraId="1251B14C"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30B75D7" w14:textId="77777777" w:rsidR="00D766A1" w:rsidRPr="00256BC3" w:rsidRDefault="00D766A1" w:rsidP="00D766A1">
            <w:pPr>
              <w:pStyle w:val="Default"/>
              <w:rPr>
                <w:sz w:val="28"/>
                <w:szCs w:val="28"/>
              </w:rPr>
            </w:pPr>
            <w:r w:rsidRPr="00256BC3">
              <w:rPr>
                <w:sz w:val="28"/>
                <w:szCs w:val="28"/>
              </w:rPr>
              <w:t xml:space="preserve">Земельні ділянки під пляжами </w:t>
            </w:r>
          </w:p>
          <w:p w14:paraId="49B4B303"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3444683C"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F5FA016" w14:textId="77777777" w:rsidR="00D766A1" w:rsidRPr="00922666" w:rsidRDefault="00D766A1" w:rsidP="00F02DEE">
            <w:pPr>
              <w:jc w:val="center"/>
              <w:rPr>
                <w:sz w:val="28"/>
                <w:szCs w:val="28"/>
                <w:highlight w:val="yellow"/>
              </w:rPr>
            </w:pPr>
            <w:r w:rsidRPr="00D766A1">
              <w:rPr>
                <w:sz w:val="28"/>
                <w:szCs w:val="28"/>
              </w:rPr>
              <w:t>1</w:t>
            </w:r>
          </w:p>
        </w:tc>
      </w:tr>
      <w:tr w:rsidR="00D766A1" w:rsidRPr="00922666" w14:paraId="46B814B9" w14:textId="77777777" w:rsidTr="00F02DEE">
        <w:trPr>
          <w:trHeight w:val="396"/>
        </w:trPr>
        <w:tc>
          <w:tcPr>
            <w:tcW w:w="850" w:type="dxa"/>
            <w:tcBorders>
              <w:left w:val="single" w:sz="4" w:space="0" w:color="000000"/>
              <w:bottom w:val="single" w:sz="4" w:space="0" w:color="000000"/>
            </w:tcBorders>
            <w:vAlign w:val="center"/>
          </w:tcPr>
          <w:p w14:paraId="1007B634" w14:textId="77777777" w:rsidR="00D766A1" w:rsidRDefault="00D766A1" w:rsidP="00F02DEE">
            <w:pPr>
              <w:jc w:val="center"/>
              <w:rPr>
                <w:color w:val="000000"/>
                <w:sz w:val="28"/>
                <w:szCs w:val="28"/>
                <w:bdr w:val="none" w:sz="0" w:space="0" w:color="auto" w:frame="1"/>
              </w:rPr>
            </w:pPr>
            <w:r>
              <w:rPr>
                <w:color w:val="000000"/>
                <w:sz w:val="28"/>
                <w:szCs w:val="28"/>
                <w:bdr w:val="none" w:sz="0" w:space="0" w:color="auto" w:frame="1"/>
              </w:rPr>
              <w:t>10.16</w:t>
            </w:r>
          </w:p>
        </w:tc>
        <w:tc>
          <w:tcPr>
            <w:tcW w:w="3052" w:type="dxa"/>
            <w:gridSpan w:val="3"/>
            <w:tcBorders>
              <w:top w:val="single" w:sz="4" w:space="0" w:color="auto"/>
              <w:left w:val="single" w:sz="4" w:space="0" w:color="000000"/>
              <w:bottom w:val="single" w:sz="4" w:space="0" w:color="000000"/>
              <w:right w:val="single" w:sz="4" w:space="0" w:color="auto"/>
            </w:tcBorders>
          </w:tcPr>
          <w:p w14:paraId="12E59301" w14:textId="77777777" w:rsidR="00D766A1" w:rsidRPr="00E3394E" w:rsidRDefault="00D766A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C4543FD" w14:textId="77777777" w:rsidR="00D766A1" w:rsidRPr="00256BC3" w:rsidRDefault="00D766A1" w:rsidP="00D766A1">
            <w:pPr>
              <w:pStyle w:val="Default"/>
              <w:rPr>
                <w:sz w:val="28"/>
                <w:szCs w:val="28"/>
              </w:rPr>
            </w:pPr>
            <w:r w:rsidRPr="00256BC3">
              <w:rPr>
                <w:sz w:val="28"/>
                <w:szCs w:val="28"/>
              </w:rPr>
              <w:t xml:space="preserve">Земельні ділянки під громадськими сіножатями </w:t>
            </w:r>
          </w:p>
          <w:p w14:paraId="584E0458" w14:textId="77777777" w:rsidR="00D766A1" w:rsidRPr="00256BC3" w:rsidRDefault="00D766A1" w:rsidP="00F02DEE">
            <w:pPr>
              <w:rPr>
                <w:color w:val="000000"/>
                <w:sz w:val="28"/>
                <w:szCs w:val="28"/>
                <w:bdr w:val="none" w:sz="0" w:space="0" w:color="auto" w:frame="1"/>
              </w:rPr>
            </w:pPr>
          </w:p>
        </w:tc>
        <w:tc>
          <w:tcPr>
            <w:tcW w:w="1840" w:type="dxa"/>
            <w:tcBorders>
              <w:left w:val="single" w:sz="4" w:space="0" w:color="000000"/>
              <w:bottom w:val="single" w:sz="4" w:space="0" w:color="000000"/>
              <w:right w:val="single" w:sz="4" w:space="0" w:color="auto"/>
            </w:tcBorders>
            <w:vAlign w:val="center"/>
          </w:tcPr>
          <w:p w14:paraId="44099017" w14:textId="77777777" w:rsidR="00D766A1" w:rsidRPr="00922666" w:rsidRDefault="00D766A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DE9A051" w14:textId="77777777" w:rsidR="00D766A1" w:rsidRPr="00922666" w:rsidRDefault="00D766A1" w:rsidP="00F02DEE">
            <w:pPr>
              <w:jc w:val="center"/>
              <w:rPr>
                <w:sz w:val="28"/>
                <w:szCs w:val="28"/>
                <w:highlight w:val="yellow"/>
              </w:rPr>
            </w:pPr>
            <w:r w:rsidRPr="00D766A1">
              <w:rPr>
                <w:sz w:val="28"/>
                <w:szCs w:val="28"/>
              </w:rPr>
              <w:t>1</w:t>
            </w:r>
            <w:r w:rsidR="009D2E92">
              <w:rPr>
                <w:sz w:val="28"/>
                <w:szCs w:val="28"/>
              </w:rPr>
              <w:t>2</w:t>
            </w:r>
          </w:p>
        </w:tc>
      </w:tr>
      <w:tr w:rsidR="00972ADF" w:rsidRPr="00922666" w14:paraId="40AB9247" w14:textId="77777777" w:rsidTr="00F02DEE">
        <w:trPr>
          <w:trHeight w:val="304"/>
        </w:trPr>
        <w:tc>
          <w:tcPr>
            <w:tcW w:w="850" w:type="dxa"/>
            <w:vMerge w:val="restart"/>
            <w:tcBorders>
              <w:top w:val="single" w:sz="4" w:space="0" w:color="000000"/>
              <w:left w:val="single" w:sz="4" w:space="0" w:color="000000"/>
            </w:tcBorders>
            <w:vAlign w:val="center"/>
          </w:tcPr>
          <w:p w14:paraId="1EFFDA1F" w14:textId="77777777" w:rsidR="00972ADF" w:rsidRPr="00E36F80" w:rsidRDefault="00972ADF" w:rsidP="00F02DEE">
            <w:pPr>
              <w:jc w:val="center"/>
              <w:rPr>
                <w:color w:val="000000"/>
                <w:sz w:val="28"/>
                <w:szCs w:val="28"/>
                <w:bdr w:val="none" w:sz="0" w:space="0" w:color="auto" w:frame="1"/>
              </w:rPr>
            </w:pPr>
            <w:r w:rsidRPr="00922666">
              <w:rPr>
                <w:color w:val="000000"/>
                <w:sz w:val="28"/>
                <w:szCs w:val="28"/>
                <w:bdr w:val="none" w:sz="0" w:space="0" w:color="auto" w:frame="1"/>
              </w:rPr>
              <w:t>11</w:t>
            </w:r>
          </w:p>
        </w:tc>
        <w:tc>
          <w:tcPr>
            <w:tcW w:w="3052" w:type="dxa"/>
            <w:gridSpan w:val="3"/>
            <w:tcBorders>
              <w:top w:val="single" w:sz="4" w:space="0" w:color="000000"/>
              <w:left w:val="single" w:sz="4" w:space="0" w:color="000000"/>
              <w:bottom w:val="single" w:sz="4" w:space="0" w:color="auto"/>
              <w:right w:val="single" w:sz="4" w:space="0" w:color="auto"/>
            </w:tcBorders>
          </w:tcPr>
          <w:p w14:paraId="585F93BA"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5B336D0"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274AA726" w14:textId="77777777" w:rsidR="00972ADF" w:rsidRPr="00922666" w:rsidRDefault="00972ADF" w:rsidP="00F02DEE">
            <w:pPr>
              <w:ind w:left="-246" w:right="31" w:firstLine="246"/>
              <w:jc w:val="center"/>
              <w:rPr>
                <w:sz w:val="28"/>
                <w:szCs w:val="28"/>
              </w:rPr>
            </w:pPr>
          </w:p>
        </w:tc>
        <w:tc>
          <w:tcPr>
            <w:tcW w:w="1418" w:type="dxa"/>
            <w:vMerge w:val="restart"/>
            <w:tcBorders>
              <w:top w:val="single" w:sz="4" w:space="0" w:color="000000"/>
              <w:left w:val="single" w:sz="4" w:space="0" w:color="auto"/>
              <w:right w:val="single" w:sz="4" w:space="0" w:color="000000"/>
            </w:tcBorders>
            <w:vAlign w:val="center"/>
          </w:tcPr>
          <w:p w14:paraId="75FB319F" w14:textId="77777777" w:rsidR="00972ADF" w:rsidRPr="00922666" w:rsidRDefault="00972ADF" w:rsidP="00F02DEE">
            <w:pPr>
              <w:jc w:val="center"/>
              <w:rPr>
                <w:sz w:val="28"/>
                <w:szCs w:val="28"/>
                <w:highlight w:val="yellow"/>
              </w:rPr>
            </w:pPr>
          </w:p>
        </w:tc>
      </w:tr>
      <w:tr w:rsidR="00972ADF" w:rsidRPr="00922666" w14:paraId="703494FF" w14:textId="77777777" w:rsidTr="00F02DEE">
        <w:trPr>
          <w:trHeight w:val="410"/>
        </w:trPr>
        <w:tc>
          <w:tcPr>
            <w:tcW w:w="850" w:type="dxa"/>
            <w:vMerge/>
            <w:tcBorders>
              <w:left w:val="single" w:sz="4" w:space="0" w:color="000000"/>
              <w:bottom w:val="single" w:sz="4" w:space="0" w:color="000000"/>
            </w:tcBorders>
            <w:vAlign w:val="center"/>
          </w:tcPr>
          <w:p w14:paraId="11178ED4" w14:textId="77777777" w:rsidR="00972ADF" w:rsidRPr="00922666"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FCF171C" w14:textId="77777777" w:rsidR="00972ADF" w:rsidRPr="00922666" w:rsidRDefault="00972ADF" w:rsidP="00F02DEE">
            <w:pPr>
              <w:rPr>
                <w:color w:val="000000"/>
                <w:sz w:val="28"/>
                <w:szCs w:val="28"/>
                <w:bdr w:val="none" w:sz="0" w:space="0" w:color="auto" w:frame="1"/>
              </w:rPr>
            </w:pPr>
            <w:r w:rsidRPr="00922666">
              <w:rPr>
                <w:color w:val="000000"/>
                <w:sz w:val="28"/>
                <w:szCs w:val="28"/>
                <w:bdr w:val="none" w:sz="0" w:space="0" w:color="auto" w:frame="1"/>
              </w:rPr>
              <w:t>Землі промисловості</w:t>
            </w:r>
          </w:p>
        </w:tc>
        <w:tc>
          <w:tcPr>
            <w:tcW w:w="3472" w:type="dxa"/>
            <w:gridSpan w:val="2"/>
            <w:tcBorders>
              <w:top w:val="single" w:sz="4" w:space="0" w:color="auto"/>
              <w:left w:val="single" w:sz="4" w:space="0" w:color="auto"/>
              <w:bottom w:val="single" w:sz="4" w:space="0" w:color="000000"/>
            </w:tcBorders>
          </w:tcPr>
          <w:p w14:paraId="56B65A92" w14:textId="77777777" w:rsidR="00972ADF" w:rsidRPr="00922666" w:rsidRDefault="00972ADF" w:rsidP="00F02DEE">
            <w:pPr>
              <w:rPr>
                <w:color w:val="000000"/>
                <w:sz w:val="28"/>
                <w:szCs w:val="28"/>
                <w:bdr w:val="none" w:sz="0" w:space="0" w:color="auto" w:frame="1"/>
              </w:rPr>
            </w:pPr>
            <w:r w:rsidRPr="00F367BD">
              <w:rPr>
                <w:color w:val="000000"/>
                <w:sz w:val="28"/>
                <w:szCs w:val="28"/>
                <w:bdr w:val="none" w:sz="0" w:space="0" w:color="auto" w:frame="1"/>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c>
          <w:tcPr>
            <w:tcW w:w="1840" w:type="dxa"/>
            <w:vMerge/>
            <w:tcBorders>
              <w:left w:val="single" w:sz="4" w:space="0" w:color="000000"/>
              <w:bottom w:val="single" w:sz="4" w:space="0" w:color="000000"/>
              <w:right w:val="single" w:sz="4" w:space="0" w:color="auto"/>
            </w:tcBorders>
            <w:vAlign w:val="center"/>
          </w:tcPr>
          <w:p w14:paraId="2CBD853B"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7DACFB60" w14:textId="77777777" w:rsidR="00972ADF" w:rsidRPr="00922666" w:rsidRDefault="00972ADF" w:rsidP="00F02DEE">
            <w:pPr>
              <w:jc w:val="center"/>
              <w:rPr>
                <w:sz w:val="28"/>
                <w:szCs w:val="28"/>
                <w:highlight w:val="yellow"/>
              </w:rPr>
            </w:pPr>
          </w:p>
        </w:tc>
      </w:tr>
      <w:tr w:rsidR="009A0805" w:rsidRPr="00922666" w14:paraId="4F0DD18E" w14:textId="77777777" w:rsidTr="00D766A1">
        <w:trPr>
          <w:trHeight w:val="357"/>
        </w:trPr>
        <w:tc>
          <w:tcPr>
            <w:tcW w:w="850" w:type="dxa"/>
            <w:tcBorders>
              <w:top w:val="single" w:sz="4" w:space="0" w:color="000000"/>
              <w:left w:val="single" w:sz="4" w:space="0" w:color="000000"/>
            </w:tcBorders>
            <w:vAlign w:val="center"/>
          </w:tcPr>
          <w:p w14:paraId="2C44F60C" w14:textId="77777777" w:rsidR="009A0805" w:rsidRPr="00922666" w:rsidRDefault="009A0805" w:rsidP="00F02DEE">
            <w:pPr>
              <w:jc w:val="both"/>
              <w:rPr>
                <w:color w:val="000000"/>
                <w:sz w:val="28"/>
                <w:szCs w:val="28"/>
                <w:bdr w:val="none" w:sz="0" w:space="0" w:color="auto" w:frame="1"/>
              </w:rPr>
            </w:pPr>
            <w:r>
              <w:rPr>
                <w:color w:val="000000"/>
                <w:sz w:val="28"/>
                <w:szCs w:val="28"/>
                <w:bdr w:val="none" w:sz="0" w:space="0" w:color="auto" w:frame="1"/>
              </w:rPr>
              <w:t>11.01</w:t>
            </w:r>
          </w:p>
        </w:tc>
        <w:tc>
          <w:tcPr>
            <w:tcW w:w="6524" w:type="dxa"/>
            <w:gridSpan w:val="5"/>
            <w:tcBorders>
              <w:top w:val="single" w:sz="4" w:space="0" w:color="000000"/>
              <w:left w:val="single" w:sz="4" w:space="0" w:color="000000"/>
              <w:bottom w:val="single" w:sz="4" w:space="0" w:color="auto"/>
            </w:tcBorders>
          </w:tcPr>
          <w:p w14:paraId="6C9FE420" w14:textId="77777777" w:rsidR="009A0805" w:rsidRDefault="009A0805" w:rsidP="009A0805">
            <w:pPr>
              <w:rPr>
                <w:color w:val="000000"/>
                <w:sz w:val="28"/>
                <w:szCs w:val="28"/>
                <w:bdr w:val="none" w:sz="0" w:space="0" w:color="auto" w:frame="1"/>
              </w:rPr>
            </w:pPr>
            <w:r w:rsidRPr="009A0805">
              <w:rPr>
                <w:color w:val="000000"/>
                <w:sz w:val="28"/>
                <w:szCs w:val="28"/>
                <w:bdr w:val="none" w:sz="0" w:space="0" w:color="auto" w:frame="1"/>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840" w:type="dxa"/>
            <w:tcBorders>
              <w:top w:val="single" w:sz="4" w:space="0" w:color="000000"/>
              <w:left w:val="single" w:sz="4" w:space="0" w:color="000000"/>
              <w:right w:val="single" w:sz="4" w:space="0" w:color="auto"/>
            </w:tcBorders>
            <w:vAlign w:val="center"/>
          </w:tcPr>
          <w:p w14:paraId="4CFFA18D" w14:textId="77777777" w:rsidR="009A0805" w:rsidRDefault="009A0805"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right w:val="single" w:sz="4" w:space="0" w:color="000000"/>
            </w:tcBorders>
            <w:vAlign w:val="center"/>
          </w:tcPr>
          <w:p w14:paraId="05E576DE" w14:textId="77777777" w:rsidR="009A0805" w:rsidRDefault="004B6904" w:rsidP="00F02DEE">
            <w:pPr>
              <w:jc w:val="center"/>
              <w:rPr>
                <w:sz w:val="28"/>
                <w:szCs w:val="28"/>
              </w:rPr>
            </w:pPr>
            <w:r>
              <w:rPr>
                <w:sz w:val="28"/>
                <w:szCs w:val="28"/>
              </w:rPr>
              <w:t>4</w:t>
            </w:r>
          </w:p>
        </w:tc>
      </w:tr>
      <w:tr w:rsidR="00972ADF" w:rsidRPr="00922666" w14:paraId="0CD52807" w14:textId="77777777" w:rsidTr="00F02DEE">
        <w:trPr>
          <w:trHeight w:val="357"/>
        </w:trPr>
        <w:tc>
          <w:tcPr>
            <w:tcW w:w="850" w:type="dxa"/>
            <w:vMerge w:val="restart"/>
            <w:tcBorders>
              <w:top w:val="single" w:sz="4" w:space="0" w:color="000000"/>
              <w:left w:val="single" w:sz="4" w:space="0" w:color="000000"/>
            </w:tcBorders>
            <w:vAlign w:val="center"/>
          </w:tcPr>
          <w:p w14:paraId="602D032F" w14:textId="77777777" w:rsidR="00972ADF" w:rsidRPr="00922666" w:rsidRDefault="00972ADF" w:rsidP="00F02DEE">
            <w:pPr>
              <w:jc w:val="both"/>
              <w:rPr>
                <w:sz w:val="28"/>
                <w:szCs w:val="28"/>
              </w:rPr>
            </w:pPr>
            <w:r w:rsidRPr="00922666">
              <w:rPr>
                <w:color w:val="000000"/>
                <w:sz w:val="28"/>
                <w:szCs w:val="28"/>
                <w:bdr w:val="none" w:sz="0" w:space="0" w:color="auto" w:frame="1"/>
              </w:rPr>
              <w:t>11.0</w:t>
            </w:r>
            <w:r>
              <w:rPr>
                <w:color w:val="000000"/>
                <w:sz w:val="28"/>
                <w:szCs w:val="28"/>
                <w:bdr w:val="none" w:sz="0" w:space="0" w:color="auto" w:frame="1"/>
              </w:rPr>
              <w:t>5</w:t>
            </w:r>
          </w:p>
        </w:tc>
        <w:tc>
          <w:tcPr>
            <w:tcW w:w="3052" w:type="dxa"/>
            <w:gridSpan w:val="3"/>
            <w:tcBorders>
              <w:top w:val="single" w:sz="4" w:space="0" w:color="000000"/>
              <w:left w:val="single" w:sz="4" w:space="0" w:color="000000"/>
              <w:bottom w:val="single" w:sz="4" w:space="0" w:color="auto"/>
              <w:right w:val="single" w:sz="4" w:space="0" w:color="auto"/>
            </w:tcBorders>
          </w:tcPr>
          <w:p w14:paraId="39E010AB"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3EC4DDB"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7B73AD50" w14:textId="77777777" w:rsidR="00972ADF" w:rsidRPr="00922666" w:rsidRDefault="00972ADF" w:rsidP="00F02DEE">
            <w:pPr>
              <w:ind w:left="-246" w:right="31" w:firstLine="246"/>
              <w:jc w:val="center"/>
              <w:rPr>
                <w:sz w:val="28"/>
                <w:szCs w:val="28"/>
              </w:rPr>
            </w:pPr>
            <w:r>
              <w:rPr>
                <w:sz w:val="28"/>
                <w:szCs w:val="28"/>
              </w:rPr>
              <w:t>х</w:t>
            </w:r>
          </w:p>
        </w:tc>
        <w:tc>
          <w:tcPr>
            <w:tcW w:w="1418" w:type="dxa"/>
            <w:vMerge w:val="restart"/>
            <w:tcBorders>
              <w:top w:val="single" w:sz="4" w:space="0" w:color="000000"/>
              <w:left w:val="single" w:sz="4" w:space="0" w:color="auto"/>
              <w:right w:val="single" w:sz="4" w:space="0" w:color="000000"/>
            </w:tcBorders>
            <w:vAlign w:val="center"/>
          </w:tcPr>
          <w:p w14:paraId="1FCCBF57" w14:textId="77777777" w:rsidR="00972ADF" w:rsidRPr="00922666" w:rsidRDefault="00972ADF" w:rsidP="00F02DEE">
            <w:pPr>
              <w:jc w:val="center"/>
              <w:rPr>
                <w:sz w:val="28"/>
                <w:szCs w:val="28"/>
              </w:rPr>
            </w:pPr>
            <w:r>
              <w:rPr>
                <w:sz w:val="28"/>
                <w:szCs w:val="28"/>
              </w:rPr>
              <w:t>3</w:t>
            </w:r>
          </w:p>
        </w:tc>
      </w:tr>
      <w:tr w:rsidR="00972ADF" w:rsidRPr="00922666" w14:paraId="7434CAAA" w14:textId="77777777" w:rsidTr="00F02DEE">
        <w:trPr>
          <w:trHeight w:val="350"/>
        </w:trPr>
        <w:tc>
          <w:tcPr>
            <w:tcW w:w="850" w:type="dxa"/>
            <w:vMerge/>
            <w:tcBorders>
              <w:left w:val="single" w:sz="4" w:space="0" w:color="000000"/>
              <w:bottom w:val="single" w:sz="4" w:space="0" w:color="000000"/>
            </w:tcBorders>
            <w:vAlign w:val="center"/>
          </w:tcPr>
          <w:p w14:paraId="686D4997"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3AD16C6" w14:textId="77777777" w:rsidR="00972ADF" w:rsidRPr="00922666" w:rsidRDefault="00972ADF" w:rsidP="00F02DEE">
            <w:pPr>
              <w:rPr>
                <w:sz w:val="28"/>
                <w:szCs w:val="28"/>
              </w:rPr>
            </w:pPr>
            <w:r w:rsidRPr="002E0FE1">
              <w:rPr>
                <w:sz w:val="28"/>
                <w:szCs w:val="28"/>
              </w:rPr>
              <w:t>Для цілей підрозділів 11.01-11.04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624F7980" w14:textId="77777777" w:rsidR="00972ADF" w:rsidRPr="00922666" w:rsidRDefault="00972ADF" w:rsidP="00F02DEE">
            <w:pPr>
              <w:rPr>
                <w:sz w:val="28"/>
                <w:szCs w:val="28"/>
              </w:rPr>
            </w:pPr>
            <w:r w:rsidRPr="002E0FE1">
              <w:rPr>
                <w:sz w:val="28"/>
                <w:szCs w:val="28"/>
              </w:rPr>
              <w:t>Для цілей підрозділів 11.01-11.04, 11.06-11.08 та для збереження та використання земель природно-заповідного фонду</w:t>
            </w:r>
          </w:p>
        </w:tc>
        <w:tc>
          <w:tcPr>
            <w:tcW w:w="1840" w:type="dxa"/>
            <w:vMerge/>
            <w:tcBorders>
              <w:left w:val="single" w:sz="4" w:space="0" w:color="000000"/>
              <w:bottom w:val="single" w:sz="4" w:space="0" w:color="000000"/>
              <w:right w:val="single" w:sz="4" w:space="0" w:color="auto"/>
            </w:tcBorders>
            <w:vAlign w:val="center"/>
          </w:tcPr>
          <w:p w14:paraId="1DF51FF5"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5FD7C887" w14:textId="77777777" w:rsidR="00972ADF" w:rsidRPr="00922666" w:rsidRDefault="00972ADF" w:rsidP="00F02DEE">
            <w:pPr>
              <w:jc w:val="center"/>
              <w:rPr>
                <w:sz w:val="28"/>
                <w:szCs w:val="28"/>
                <w:highlight w:val="yellow"/>
              </w:rPr>
            </w:pPr>
          </w:p>
        </w:tc>
      </w:tr>
      <w:tr w:rsidR="00972ADF" w:rsidRPr="00922666" w14:paraId="00998180"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284FE3FB" w14:textId="77777777" w:rsidR="00972ADF" w:rsidRPr="00922666" w:rsidRDefault="00972ADF" w:rsidP="00F02DEE">
            <w:pPr>
              <w:jc w:val="both"/>
              <w:rPr>
                <w:sz w:val="28"/>
                <w:szCs w:val="28"/>
              </w:rPr>
            </w:pPr>
            <w:r>
              <w:rPr>
                <w:sz w:val="28"/>
                <w:szCs w:val="28"/>
              </w:rPr>
              <w:t>11.06</w:t>
            </w:r>
          </w:p>
        </w:tc>
        <w:tc>
          <w:tcPr>
            <w:tcW w:w="6524" w:type="dxa"/>
            <w:gridSpan w:val="5"/>
            <w:tcBorders>
              <w:top w:val="single" w:sz="4" w:space="0" w:color="000000"/>
              <w:left w:val="single" w:sz="4" w:space="0" w:color="000000"/>
              <w:bottom w:val="single" w:sz="4" w:space="0" w:color="000000"/>
            </w:tcBorders>
            <w:vAlign w:val="center"/>
          </w:tcPr>
          <w:p w14:paraId="1BE9D05B" w14:textId="77777777" w:rsidR="00972ADF" w:rsidRPr="00922666" w:rsidRDefault="00972ADF" w:rsidP="00F02DEE">
            <w:pPr>
              <w:jc w:val="both"/>
              <w:rPr>
                <w:sz w:val="28"/>
                <w:szCs w:val="28"/>
              </w:rPr>
            </w:pPr>
            <w:r w:rsidRPr="002E0FE1">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840" w:type="dxa"/>
            <w:tcBorders>
              <w:top w:val="single" w:sz="4" w:space="0" w:color="000000"/>
              <w:left w:val="single" w:sz="4" w:space="0" w:color="000000"/>
              <w:bottom w:val="single" w:sz="4" w:space="0" w:color="000000"/>
              <w:right w:val="single" w:sz="4" w:space="0" w:color="auto"/>
            </w:tcBorders>
            <w:vAlign w:val="center"/>
          </w:tcPr>
          <w:p w14:paraId="73EAE110"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14C910E3" w14:textId="77777777" w:rsidR="00972ADF" w:rsidRPr="00922666" w:rsidRDefault="00972ADF" w:rsidP="00F02DEE">
            <w:pPr>
              <w:jc w:val="center"/>
              <w:rPr>
                <w:sz w:val="28"/>
                <w:szCs w:val="28"/>
              </w:rPr>
            </w:pPr>
            <w:r>
              <w:rPr>
                <w:sz w:val="28"/>
                <w:szCs w:val="28"/>
              </w:rPr>
              <w:t>3</w:t>
            </w:r>
          </w:p>
        </w:tc>
      </w:tr>
      <w:tr w:rsidR="00972ADF" w:rsidRPr="00922666" w14:paraId="0EFE5F73"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1C09C559" w14:textId="77777777" w:rsidR="00972ADF" w:rsidRPr="00922666" w:rsidRDefault="00972ADF" w:rsidP="00F02DEE">
            <w:pPr>
              <w:jc w:val="both"/>
              <w:rPr>
                <w:sz w:val="28"/>
                <w:szCs w:val="28"/>
              </w:rPr>
            </w:pPr>
            <w:r>
              <w:rPr>
                <w:sz w:val="28"/>
                <w:szCs w:val="28"/>
              </w:rPr>
              <w:t>11.07</w:t>
            </w:r>
          </w:p>
        </w:tc>
        <w:tc>
          <w:tcPr>
            <w:tcW w:w="6524" w:type="dxa"/>
            <w:gridSpan w:val="5"/>
            <w:tcBorders>
              <w:top w:val="single" w:sz="4" w:space="0" w:color="000000"/>
              <w:left w:val="single" w:sz="4" w:space="0" w:color="000000"/>
              <w:bottom w:val="single" w:sz="4" w:space="0" w:color="000000"/>
            </w:tcBorders>
            <w:vAlign w:val="center"/>
          </w:tcPr>
          <w:p w14:paraId="3DE4A380" w14:textId="77777777" w:rsidR="00972ADF" w:rsidRPr="00922666" w:rsidRDefault="00972ADF" w:rsidP="00F02DEE">
            <w:pPr>
              <w:jc w:val="both"/>
              <w:rPr>
                <w:color w:val="333333"/>
                <w:sz w:val="28"/>
                <w:szCs w:val="28"/>
                <w:shd w:val="clear" w:color="auto" w:fill="FFFFFF"/>
              </w:rPr>
            </w:pPr>
            <w:r w:rsidRPr="002E0FE1">
              <w:rPr>
                <w:color w:val="333333"/>
                <w:sz w:val="28"/>
                <w:szCs w:val="28"/>
                <w:shd w:val="clear" w:color="auto" w:fill="FFFFFF"/>
              </w:rPr>
              <w:t>Земельні ділянки загального користування, які використовуються як зелені насадження спеціального призначення</w:t>
            </w:r>
          </w:p>
        </w:tc>
        <w:tc>
          <w:tcPr>
            <w:tcW w:w="1840" w:type="dxa"/>
            <w:tcBorders>
              <w:top w:val="single" w:sz="4" w:space="0" w:color="000000"/>
              <w:left w:val="single" w:sz="4" w:space="0" w:color="000000"/>
              <w:bottom w:val="single" w:sz="4" w:space="0" w:color="000000"/>
              <w:right w:val="single" w:sz="4" w:space="0" w:color="auto"/>
            </w:tcBorders>
            <w:vAlign w:val="center"/>
          </w:tcPr>
          <w:p w14:paraId="07614560"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39AF23D4" w14:textId="77777777" w:rsidR="00972ADF" w:rsidRPr="00922666" w:rsidRDefault="00972ADF" w:rsidP="00F02DEE">
            <w:pPr>
              <w:jc w:val="center"/>
              <w:rPr>
                <w:sz w:val="28"/>
                <w:szCs w:val="28"/>
              </w:rPr>
            </w:pPr>
            <w:r>
              <w:rPr>
                <w:sz w:val="28"/>
                <w:szCs w:val="28"/>
              </w:rPr>
              <w:t>3</w:t>
            </w:r>
          </w:p>
        </w:tc>
      </w:tr>
      <w:tr w:rsidR="00972ADF" w:rsidRPr="00922666" w14:paraId="2ED9B8C7"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4FA073AD" w14:textId="77777777" w:rsidR="00972ADF" w:rsidRPr="00922666" w:rsidRDefault="00972ADF" w:rsidP="00F02DEE">
            <w:pPr>
              <w:jc w:val="both"/>
              <w:rPr>
                <w:sz w:val="28"/>
                <w:szCs w:val="28"/>
              </w:rPr>
            </w:pPr>
            <w:r>
              <w:rPr>
                <w:sz w:val="28"/>
                <w:szCs w:val="28"/>
              </w:rPr>
              <w:t>11.08</w:t>
            </w:r>
          </w:p>
        </w:tc>
        <w:tc>
          <w:tcPr>
            <w:tcW w:w="6524" w:type="dxa"/>
            <w:gridSpan w:val="5"/>
            <w:tcBorders>
              <w:top w:val="single" w:sz="4" w:space="0" w:color="000000"/>
              <w:left w:val="single" w:sz="4" w:space="0" w:color="000000"/>
              <w:bottom w:val="single" w:sz="4" w:space="0" w:color="000000"/>
            </w:tcBorders>
            <w:vAlign w:val="center"/>
          </w:tcPr>
          <w:p w14:paraId="598296D4" w14:textId="77777777" w:rsidR="00972ADF" w:rsidRPr="00922666" w:rsidRDefault="00972ADF" w:rsidP="00F02DEE">
            <w:pPr>
              <w:jc w:val="both"/>
              <w:rPr>
                <w:color w:val="333333"/>
                <w:sz w:val="28"/>
                <w:szCs w:val="28"/>
                <w:shd w:val="clear" w:color="auto" w:fill="FFFFFF"/>
              </w:rPr>
            </w:pPr>
            <w:r w:rsidRPr="002E0FE1">
              <w:rPr>
                <w:color w:val="333333"/>
                <w:sz w:val="28"/>
                <w:szCs w:val="28"/>
                <w:shd w:val="clear" w:color="auto" w:fill="FFFFFF"/>
              </w:rPr>
              <w:t>Земельні ділянки загального користування, відведенні для цілей поводження з відходами</w:t>
            </w:r>
          </w:p>
        </w:tc>
        <w:tc>
          <w:tcPr>
            <w:tcW w:w="1840" w:type="dxa"/>
            <w:tcBorders>
              <w:top w:val="single" w:sz="4" w:space="0" w:color="000000"/>
              <w:left w:val="single" w:sz="4" w:space="0" w:color="000000"/>
              <w:bottom w:val="single" w:sz="4" w:space="0" w:color="000000"/>
              <w:right w:val="single" w:sz="4" w:space="0" w:color="auto"/>
            </w:tcBorders>
            <w:vAlign w:val="center"/>
          </w:tcPr>
          <w:p w14:paraId="01E11AD6"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33CF32B9" w14:textId="77777777" w:rsidR="00972ADF" w:rsidRPr="00922666" w:rsidRDefault="00972ADF" w:rsidP="00F02DEE">
            <w:pPr>
              <w:jc w:val="center"/>
              <w:rPr>
                <w:sz w:val="28"/>
                <w:szCs w:val="28"/>
              </w:rPr>
            </w:pPr>
            <w:r>
              <w:rPr>
                <w:sz w:val="28"/>
                <w:szCs w:val="28"/>
              </w:rPr>
              <w:t>3</w:t>
            </w:r>
          </w:p>
        </w:tc>
      </w:tr>
      <w:tr w:rsidR="00972ADF" w:rsidRPr="00922666" w14:paraId="5E3C0218" w14:textId="77777777" w:rsidTr="00F02DEE">
        <w:trPr>
          <w:trHeight w:val="311"/>
        </w:trPr>
        <w:tc>
          <w:tcPr>
            <w:tcW w:w="850" w:type="dxa"/>
            <w:vMerge w:val="restart"/>
            <w:tcBorders>
              <w:top w:val="single" w:sz="4" w:space="0" w:color="000000"/>
              <w:left w:val="single" w:sz="4" w:space="0" w:color="000000"/>
            </w:tcBorders>
            <w:vAlign w:val="center"/>
          </w:tcPr>
          <w:p w14:paraId="71928567"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12</w:t>
            </w:r>
          </w:p>
        </w:tc>
        <w:tc>
          <w:tcPr>
            <w:tcW w:w="3052" w:type="dxa"/>
            <w:gridSpan w:val="3"/>
            <w:tcBorders>
              <w:top w:val="single" w:sz="4" w:space="0" w:color="000000"/>
              <w:left w:val="single" w:sz="4" w:space="0" w:color="000000"/>
              <w:bottom w:val="single" w:sz="4" w:space="0" w:color="auto"/>
              <w:right w:val="single" w:sz="4" w:space="0" w:color="auto"/>
            </w:tcBorders>
          </w:tcPr>
          <w:p w14:paraId="1D14BBD4"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3F766DC9" w14:textId="77777777" w:rsidR="00972ADF" w:rsidRPr="00922666" w:rsidRDefault="00972ADF" w:rsidP="00F02DEE">
            <w:pPr>
              <w:jc w:val="center"/>
              <w:rPr>
                <w:color w:val="000000"/>
                <w:sz w:val="28"/>
                <w:szCs w:val="28"/>
                <w:bdr w:val="none" w:sz="0" w:space="0" w:color="auto" w:frame="1"/>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3D5E9395" w14:textId="77777777" w:rsidR="00972ADF" w:rsidRPr="00922666" w:rsidRDefault="00972ADF" w:rsidP="00F02DEE">
            <w:pPr>
              <w:ind w:left="-246" w:right="31" w:firstLine="246"/>
              <w:jc w:val="center"/>
              <w:rPr>
                <w:sz w:val="28"/>
                <w:szCs w:val="28"/>
              </w:rPr>
            </w:pPr>
          </w:p>
        </w:tc>
        <w:tc>
          <w:tcPr>
            <w:tcW w:w="1418" w:type="dxa"/>
            <w:vMerge w:val="restart"/>
            <w:tcBorders>
              <w:top w:val="single" w:sz="4" w:space="0" w:color="000000"/>
              <w:left w:val="single" w:sz="4" w:space="0" w:color="auto"/>
              <w:right w:val="single" w:sz="4" w:space="0" w:color="000000"/>
            </w:tcBorders>
            <w:vAlign w:val="center"/>
          </w:tcPr>
          <w:p w14:paraId="7050939E" w14:textId="77777777" w:rsidR="00972ADF" w:rsidRPr="004E066B" w:rsidRDefault="00972ADF" w:rsidP="00F02DEE">
            <w:pPr>
              <w:jc w:val="center"/>
              <w:rPr>
                <w:sz w:val="28"/>
                <w:szCs w:val="28"/>
                <w:highlight w:val="yellow"/>
              </w:rPr>
            </w:pPr>
          </w:p>
        </w:tc>
      </w:tr>
      <w:tr w:rsidR="00972ADF" w:rsidRPr="00922666" w14:paraId="5B6AC522" w14:textId="77777777" w:rsidTr="00F02DEE">
        <w:trPr>
          <w:trHeight w:val="396"/>
        </w:trPr>
        <w:tc>
          <w:tcPr>
            <w:tcW w:w="850" w:type="dxa"/>
            <w:vMerge/>
            <w:tcBorders>
              <w:left w:val="single" w:sz="4" w:space="0" w:color="000000"/>
              <w:bottom w:val="single" w:sz="4" w:space="0" w:color="000000"/>
            </w:tcBorders>
            <w:vAlign w:val="center"/>
          </w:tcPr>
          <w:p w14:paraId="3F292990" w14:textId="77777777" w:rsidR="00972ADF" w:rsidRDefault="00972ADF" w:rsidP="00F02DEE">
            <w:pPr>
              <w:jc w:val="center"/>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292C40CC" w14:textId="77777777" w:rsidR="00972ADF" w:rsidRPr="00E3394E" w:rsidRDefault="00972ADF" w:rsidP="00F02DEE">
            <w:pPr>
              <w:rPr>
                <w:color w:val="000000"/>
                <w:sz w:val="28"/>
                <w:szCs w:val="28"/>
                <w:bdr w:val="none" w:sz="0" w:space="0" w:color="auto" w:frame="1"/>
              </w:rPr>
            </w:pPr>
            <w:r w:rsidRPr="00364AA5">
              <w:rPr>
                <w:color w:val="000000"/>
                <w:sz w:val="28"/>
                <w:szCs w:val="28"/>
                <w:bdr w:val="none" w:sz="0" w:space="0" w:color="auto" w:frame="1"/>
              </w:rPr>
              <w:t>Землі транспорту</w:t>
            </w:r>
          </w:p>
        </w:tc>
        <w:tc>
          <w:tcPr>
            <w:tcW w:w="3472" w:type="dxa"/>
            <w:gridSpan w:val="2"/>
            <w:tcBorders>
              <w:top w:val="single" w:sz="4" w:space="0" w:color="auto"/>
              <w:left w:val="single" w:sz="4" w:space="0" w:color="auto"/>
              <w:bottom w:val="single" w:sz="4" w:space="0" w:color="000000"/>
            </w:tcBorders>
          </w:tcPr>
          <w:p w14:paraId="21BE9087" w14:textId="77777777" w:rsidR="00972ADF" w:rsidRPr="00922666" w:rsidRDefault="00972ADF" w:rsidP="00F02DEE">
            <w:pPr>
              <w:rPr>
                <w:color w:val="000000"/>
                <w:sz w:val="28"/>
                <w:szCs w:val="28"/>
                <w:bdr w:val="none" w:sz="0" w:space="0" w:color="auto" w:frame="1"/>
              </w:rPr>
            </w:pPr>
            <w:r w:rsidRPr="00364AA5">
              <w:rPr>
                <w:color w:val="000000"/>
                <w:sz w:val="28"/>
                <w:szCs w:val="28"/>
                <w:bdr w:val="none" w:sz="0" w:space="0" w:color="auto" w:frame="1"/>
              </w:rPr>
              <w:t xml:space="preserve">Земельні ділянки транспорту (земельні ділянки, надані підприємствам, установам та організаціям залізничного, </w:t>
            </w:r>
            <w:r w:rsidRPr="00364AA5">
              <w:rPr>
                <w:color w:val="000000"/>
                <w:sz w:val="28"/>
                <w:szCs w:val="28"/>
                <w:bdr w:val="none" w:sz="0" w:space="0" w:color="auto" w:frame="1"/>
              </w:rPr>
              <w:lastRenderedPageBreak/>
              <w:t>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c>
          <w:tcPr>
            <w:tcW w:w="1840" w:type="dxa"/>
            <w:vMerge/>
            <w:tcBorders>
              <w:left w:val="single" w:sz="4" w:space="0" w:color="000000"/>
              <w:bottom w:val="single" w:sz="4" w:space="0" w:color="000000"/>
              <w:right w:val="single" w:sz="4" w:space="0" w:color="auto"/>
            </w:tcBorders>
            <w:vAlign w:val="center"/>
          </w:tcPr>
          <w:p w14:paraId="26BB4A49"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7A1D91AE" w14:textId="77777777" w:rsidR="00972ADF" w:rsidRPr="00922666" w:rsidRDefault="00972ADF" w:rsidP="00F02DEE">
            <w:pPr>
              <w:jc w:val="center"/>
              <w:rPr>
                <w:sz w:val="28"/>
                <w:szCs w:val="28"/>
                <w:highlight w:val="yellow"/>
              </w:rPr>
            </w:pPr>
          </w:p>
        </w:tc>
      </w:tr>
      <w:tr w:rsidR="00972ADF" w:rsidRPr="00922666" w14:paraId="74F614FA"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2A198C2F" w14:textId="77777777" w:rsidR="00972ADF" w:rsidRDefault="00972ADF" w:rsidP="00F02DEE">
            <w:pPr>
              <w:jc w:val="both"/>
              <w:rPr>
                <w:sz w:val="28"/>
                <w:szCs w:val="28"/>
              </w:rPr>
            </w:pPr>
            <w:r>
              <w:rPr>
                <w:sz w:val="28"/>
                <w:szCs w:val="28"/>
              </w:rPr>
              <w:t>12.02</w:t>
            </w:r>
          </w:p>
        </w:tc>
        <w:tc>
          <w:tcPr>
            <w:tcW w:w="6524" w:type="dxa"/>
            <w:gridSpan w:val="5"/>
            <w:tcBorders>
              <w:top w:val="single" w:sz="4" w:space="0" w:color="000000"/>
              <w:left w:val="single" w:sz="4" w:space="0" w:color="000000"/>
              <w:bottom w:val="single" w:sz="4" w:space="0" w:color="000000"/>
            </w:tcBorders>
            <w:vAlign w:val="center"/>
          </w:tcPr>
          <w:p w14:paraId="3123B0F4" w14:textId="77777777" w:rsidR="00972ADF" w:rsidRPr="002E0FE1" w:rsidRDefault="00972ADF" w:rsidP="00F02DEE">
            <w:pPr>
              <w:jc w:val="both"/>
              <w:rPr>
                <w:color w:val="333333"/>
                <w:sz w:val="28"/>
                <w:szCs w:val="28"/>
                <w:shd w:val="clear" w:color="auto" w:fill="FFFFFF"/>
              </w:rPr>
            </w:pPr>
            <w:r w:rsidRPr="00CD2B0C">
              <w:rPr>
                <w:color w:val="333333"/>
                <w:sz w:val="28"/>
                <w:szCs w:val="28"/>
                <w:shd w:val="clear" w:color="auto" w:fill="FFFFFF"/>
              </w:rPr>
              <w:t>Для розміщення та експлуатації будівель і споруд морського транспорту</w:t>
            </w:r>
          </w:p>
        </w:tc>
        <w:tc>
          <w:tcPr>
            <w:tcW w:w="1840" w:type="dxa"/>
            <w:tcBorders>
              <w:top w:val="single" w:sz="4" w:space="0" w:color="000000"/>
              <w:left w:val="single" w:sz="4" w:space="0" w:color="000000"/>
              <w:bottom w:val="single" w:sz="4" w:space="0" w:color="000000"/>
              <w:right w:val="single" w:sz="4" w:space="0" w:color="auto"/>
            </w:tcBorders>
            <w:vAlign w:val="center"/>
          </w:tcPr>
          <w:p w14:paraId="41485E3A"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1053ABE4" w14:textId="77777777" w:rsidR="00972ADF" w:rsidRPr="00922666" w:rsidRDefault="00972ADF" w:rsidP="00F02DEE">
            <w:pPr>
              <w:jc w:val="center"/>
              <w:rPr>
                <w:sz w:val="28"/>
                <w:szCs w:val="28"/>
              </w:rPr>
            </w:pPr>
            <w:r>
              <w:rPr>
                <w:sz w:val="28"/>
                <w:szCs w:val="28"/>
              </w:rPr>
              <w:t>х</w:t>
            </w:r>
          </w:p>
        </w:tc>
      </w:tr>
      <w:tr w:rsidR="00972ADF" w:rsidRPr="00922666" w14:paraId="28F3F50F"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1F8FC225" w14:textId="77777777" w:rsidR="00972ADF" w:rsidRDefault="00972ADF" w:rsidP="00F02DEE">
            <w:pPr>
              <w:jc w:val="both"/>
              <w:rPr>
                <w:sz w:val="28"/>
                <w:szCs w:val="28"/>
              </w:rPr>
            </w:pPr>
            <w:r>
              <w:rPr>
                <w:sz w:val="28"/>
                <w:szCs w:val="28"/>
              </w:rPr>
              <w:t>12.07</w:t>
            </w:r>
          </w:p>
        </w:tc>
        <w:tc>
          <w:tcPr>
            <w:tcW w:w="6524" w:type="dxa"/>
            <w:gridSpan w:val="5"/>
            <w:tcBorders>
              <w:top w:val="single" w:sz="4" w:space="0" w:color="000000"/>
              <w:left w:val="single" w:sz="4" w:space="0" w:color="000000"/>
              <w:bottom w:val="single" w:sz="4" w:space="0" w:color="000000"/>
            </w:tcBorders>
            <w:vAlign w:val="center"/>
          </w:tcPr>
          <w:p w14:paraId="6917BAB7" w14:textId="77777777" w:rsidR="00972ADF" w:rsidRPr="00CD2B0C" w:rsidRDefault="00972ADF" w:rsidP="00F02DEE">
            <w:pPr>
              <w:jc w:val="both"/>
              <w:rPr>
                <w:color w:val="333333"/>
                <w:sz w:val="28"/>
                <w:szCs w:val="28"/>
                <w:shd w:val="clear" w:color="auto" w:fill="FFFFFF"/>
              </w:rPr>
            </w:pPr>
            <w:r w:rsidRPr="007C4EA2">
              <w:rPr>
                <w:color w:val="333333"/>
                <w:sz w:val="28"/>
                <w:szCs w:val="28"/>
                <w:shd w:val="clear" w:color="auto" w:fill="FFFFFF"/>
              </w:rPr>
              <w:t>Для розміщення та експлуатації будівель і споруд міського електротранспорту</w:t>
            </w:r>
          </w:p>
        </w:tc>
        <w:tc>
          <w:tcPr>
            <w:tcW w:w="1840" w:type="dxa"/>
            <w:tcBorders>
              <w:top w:val="single" w:sz="4" w:space="0" w:color="000000"/>
              <w:left w:val="single" w:sz="4" w:space="0" w:color="000000"/>
              <w:bottom w:val="single" w:sz="4" w:space="0" w:color="000000"/>
              <w:right w:val="single" w:sz="4" w:space="0" w:color="auto"/>
            </w:tcBorders>
            <w:vAlign w:val="center"/>
          </w:tcPr>
          <w:p w14:paraId="4E62DDF0" w14:textId="77777777" w:rsidR="00972ADF" w:rsidRPr="00922666"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41E929C3" w14:textId="77777777" w:rsidR="00972ADF" w:rsidRPr="00922666" w:rsidRDefault="00972ADF" w:rsidP="00F02DEE">
            <w:pPr>
              <w:jc w:val="center"/>
              <w:rPr>
                <w:sz w:val="28"/>
                <w:szCs w:val="28"/>
              </w:rPr>
            </w:pPr>
            <w:r>
              <w:rPr>
                <w:sz w:val="28"/>
                <w:szCs w:val="28"/>
              </w:rPr>
              <w:t>х</w:t>
            </w:r>
          </w:p>
        </w:tc>
      </w:tr>
      <w:tr w:rsidR="00972ADF" w:rsidRPr="00922666" w14:paraId="667352E8" w14:textId="77777777" w:rsidTr="00F02DEE">
        <w:trPr>
          <w:trHeight w:val="357"/>
        </w:trPr>
        <w:tc>
          <w:tcPr>
            <w:tcW w:w="850" w:type="dxa"/>
            <w:vMerge w:val="restart"/>
            <w:tcBorders>
              <w:top w:val="single" w:sz="4" w:space="0" w:color="000000"/>
              <w:left w:val="single" w:sz="4" w:space="0" w:color="000000"/>
            </w:tcBorders>
            <w:vAlign w:val="center"/>
          </w:tcPr>
          <w:p w14:paraId="320D0469" w14:textId="77777777" w:rsidR="00972ADF" w:rsidRPr="00922666" w:rsidRDefault="00972ADF" w:rsidP="00F02DEE">
            <w:pPr>
              <w:jc w:val="both"/>
              <w:rPr>
                <w:sz w:val="28"/>
                <w:szCs w:val="28"/>
              </w:rPr>
            </w:pPr>
            <w:r>
              <w:rPr>
                <w:color w:val="000000"/>
                <w:sz w:val="28"/>
                <w:szCs w:val="28"/>
                <w:bdr w:val="none" w:sz="0" w:space="0" w:color="auto" w:frame="1"/>
              </w:rPr>
              <w:t>12.10</w:t>
            </w:r>
          </w:p>
        </w:tc>
        <w:tc>
          <w:tcPr>
            <w:tcW w:w="3052" w:type="dxa"/>
            <w:gridSpan w:val="3"/>
            <w:tcBorders>
              <w:top w:val="single" w:sz="4" w:space="0" w:color="000000"/>
              <w:left w:val="single" w:sz="4" w:space="0" w:color="000000"/>
              <w:bottom w:val="single" w:sz="4" w:space="0" w:color="auto"/>
              <w:right w:val="single" w:sz="4" w:space="0" w:color="auto"/>
            </w:tcBorders>
          </w:tcPr>
          <w:p w14:paraId="386F0052"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156C0AE8"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6CEB13D6" w14:textId="77777777" w:rsidR="00972ADF" w:rsidRPr="00922666" w:rsidRDefault="00972ADF" w:rsidP="00F02DEE">
            <w:pPr>
              <w:ind w:left="-246" w:right="31" w:firstLine="246"/>
              <w:jc w:val="center"/>
              <w:rPr>
                <w:sz w:val="28"/>
                <w:szCs w:val="28"/>
              </w:rPr>
            </w:pPr>
            <w:r>
              <w:rPr>
                <w:sz w:val="28"/>
                <w:szCs w:val="28"/>
              </w:rPr>
              <w:t>х</w:t>
            </w:r>
          </w:p>
        </w:tc>
        <w:tc>
          <w:tcPr>
            <w:tcW w:w="1418" w:type="dxa"/>
            <w:vMerge w:val="restart"/>
            <w:tcBorders>
              <w:top w:val="single" w:sz="4" w:space="0" w:color="000000"/>
              <w:left w:val="single" w:sz="4" w:space="0" w:color="auto"/>
              <w:right w:val="single" w:sz="4" w:space="0" w:color="000000"/>
            </w:tcBorders>
            <w:vAlign w:val="center"/>
          </w:tcPr>
          <w:p w14:paraId="1164E35E" w14:textId="77777777" w:rsidR="00972ADF" w:rsidRPr="00922666" w:rsidRDefault="00972ADF" w:rsidP="00F02DEE">
            <w:pPr>
              <w:jc w:val="center"/>
              <w:rPr>
                <w:sz w:val="28"/>
                <w:szCs w:val="28"/>
              </w:rPr>
            </w:pPr>
            <w:r>
              <w:rPr>
                <w:sz w:val="28"/>
                <w:szCs w:val="28"/>
              </w:rPr>
              <w:t>3</w:t>
            </w:r>
          </w:p>
        </w:tc>
      </w:tr>
      <w:tr w:rsidR="00972ADF" w:rsidRPr="00922666" w14:paraId="37C9CDC3" w14:textId="77777777" w:rsidTr="00F02DEE">
        <w:trPr>
          <w:trHeight w:val="350"/>
        </w:trPr>
        <w:tc>
          <w:tcPr>
            <w:tcW w:w="850" w:type="dxa"/>
            <w:vMerge/>
            <w:tcBorders>
              <w:left w:val="single" w:sz="4" w:space="0" w:color="000000"/>
              <w:bottom w:val="single" w:sz="4" w:space="0" w:color="000000"/>
            </w:tcBorders>
            <w:vAlign w:val="center"/>
          </w:tcPr>
          <w:p w14:paraId="71406C3D"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F8557D2" w14:textId="77777777" w:rsidR="00972ADF" w:rsidRPr="00922666" w:rsidRDefault="00972ADF" w:rsidP="00F02DEE">
            <w:pPr>
              <w:rPr>
                <w:sz w:val="28"/>
                <w:szCs w:val="28"/>
              </w:rPr>
            </w:pPr>
            <w:r w:rsidRPr="007372E1">
              <w:rPr>
                <w:color w:val="000000"/>
                <w:sz w:val="28"/>
                <w:szCs w:val="28"/>
                <w:bdr w:val="none" w:sz="0" w:space="0" w:color="auto" w:frame="1"/>
              </w:rPr>
              <w:t>Для цілей підрозділів 12.01-12.09, 12.11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4986F046" w14:textId="77777777" w:rsidR="00972ADF" w:rsidRPr="00922666" w:rsidRDefault="00972ADF" w:rsidP="00F02DEE">
            <w:pPr>
              <w:rPr>
                <w:sz w:val="28"/>
                <w:szCs w:val="28"/>
              </w:rPr>
            </w:pPr>
            <w:r w:rsidRPr="0026273D">
              <w:rPr>
                <w:sz w:val="28"/>
                <w:szCs w:val="28"/>
              </w:rPr>
              <w:t>Для цілей підрозділів 12.01-12.09, 12.11-12.13 та для збереження та використання земель природно-заповідного фонду</w:t>
            </w:r>
          </w:p>
        </w:tc>
        <w:tc>
          <w:tcPr>
            <w:tcW w:w="1840" w:type="dxa"/>
            <w:vMerge/>
            <w:tcBorders>
              <w:left w:val="single" w:sz="4" w:space="0" w:color="000000"/>
              <w:bottom w:val="single" w:sz="4" w:space="0" w:color="000000"/>
              <w:right w:val="single" w:sz="4" w:space="0" w:color="auto"/>
            </w:tcBorders>
            <w:vAlign w:val="center"/>
          </w:tcPr>
          <w:p w14:paraId="58BC973A"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56027831" w14:textId="77777777" w:rsidR="00972ADF" w:rsidRPr="00922666" w:rsidRDefault="00972ADF" w:rsidP="00F02DEE">
            <w:pPr>
              <w:jc w:val="center"/>
              <w:rPr>
                <w:sz w:val="28"/>
                <w:szCs w:val="28"/>
                <w:highlight w:val="yellow"/>
              </w:rPr>
            </w:pPr>
          </w:p>
        </w:tc>
      </w:tr>
      <w:tr w:rsidR="00972ADF" w:rsidRPr="00922666" w14:paraId="72B3518E"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53E78323" w14:textId="77777777" w:rsidR="00972ADF" w:rsidRDefault="00972ADF" w:rsidP="00F02DEE">
            <w:pPr>
              <w:jc w:val="both"/>
              <w:rPr>
                <w:sz w:val="28"/>
                <w:szCs w:val="28"/>
              </w:rPr>
            </w:pPr>
            <w:r>
              <w:rPr>
                <w:sz w:val="28"/>
                <w:szCs w:val="28"/>
              </w:rPr>
              <w:t>12.12</w:t>
            </w:r>
          </w:p>
        </w:tc>
        <w:tc>
          <w:tcPr>
            <w:tcW w:w="6524" w:type="dxa"/>
            <w:gridSpan w:val="5"/>
            <w:tcBorders>
              <w:top w:val="single" w:sz="4" w:space="0" w:color="000000"/>
              <w:left w:val="single" w:sz="4" w:space="0" w:color="000000"/>
              <w:bottom w:val="single" w:sz="4" w:space="0" w:color="000000"/>
            </w:tcBorders>
            <w:vAlign w:val="center"/>
          </w:tcPr>
          <w:p w14:paraId="739EB2A0" w14:textId="77777777" w:rsidR="00972ADF" w:rsidRPr="007C4EA2" w:rsidRDefault="00972ADF" w:rsidP="00F02DEE">
            <w:pPr>
              <w:jc w:val="both"/>
              <w:rPr>
                <w:color w:val="333333"/>
                <w:sz w:val="28"/>
                <w:szCs w:val="28"/>
                <w:shd w:val="clear" w:color="auto" w:fill="FFFFFF"/>
              </w:rPr>
            </w:pPr>
            <w:r w:rsidRPr="0026273D">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840" w:type="dxa"/>
            <w:tcBorders>
              <w:top w:val="single" w:sz="4" w:space="0" w:color="000000"/>
              <w:left w:val="single" w:sz="4" w:space="0" w:color="000000"/>
              <w:bottom w:val="single" w:sz="4" w:space="0" w:color="000000"/>
              <w:right w:val="single" w:sz="4" w:space="0" w:color="auto"/>
            </w:tcBorders>
            <w:vAlign w:val="center"/>
          </w:tcPr>
          <w:p w14:paraId="2A3786F5" w14:textId="77777777" w:rsidR="00972ADF"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2F412EF6" w14:textId="77777777" w:rsidR="00972ADF" w:rsidRDefault="00972ADF" w:rsidP="00F02DEE">
            <w:pPr>
              <w:jc w:val="center"/>
              <w:rPr>
                <w:sz w:val="28"/>
                <w:szCs w:val="28"/>
              </w:rPr>
            </w:pPr>
            <w:r>
              <w:rPr>
                <w:sz w:val="28"/>
                <w:szCs w:val="28"/>
              </w:rPr>
              <w:t>3</w:t>
            </w:r>
          </w:p>
        </w:tc>
      </w:tr>
      <w:tr w:rsidR="00972ADF" w:rsidRPr="00922666" w14:paraId="2896DAE0"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644CABA5" w14:textId="77777777" w:rsidR="00972ADF" w:rsidRDefault="00972ADF" w:rsidP="00F02DEE">
            <w:pPr>
              <w:jc w:val="both"/>
              <w:rPr>
                <w:sz w:val="28"/>
                <w:szCs w:val="28"/>
              </w:rPr>
            </w:pPr>
            <w:r>
              <w:rPr>
                <w:sz w:val="28"/>
                <w:szCs w:val="28"/>
              </w:rPr>
              <w:t>12.13</w:t>
            </w:r>
          </w:p>
        </w:tc>
        <w:tc>
          <w:tcPr>
            <w:tcW w:w="6524" w:type="dxa"/>
            <w:gridSpan w:val="5"/>
            <w:tcBorders>
              <w:top w:val="single" w:sz="4" w:space="0" w:color="000000"/>
              <w:left w:val="single" w:sz="4" w:space="0" w:color="000000"/>
              <w:bottom w:val="single" w:sz="4" w:space="0" w:color="000000"/>
            </w:tcBorders>
            <w:vAlign w:val="center"/>
          </w:tcPr>
          <w:p w14:paraId="6C61CAE8" w14:textId="77777777" w:rsidR="00972ADF" w:rsidRPr="0026273D" w:rsidRDefault="00972ADF" w:rsidP="00F02DEE">
            <w:pPr>
              <w:jc w:val="both"/>
              <w:rPr>
                <w:color w:val="333333"/>
                <w:sz w:val="28"/>
                <w:szCs w:val="28"/>
                <w:shd w:val="clear" w:color="auto" w:fill="FFFFFF"/>
              </w:rPr>
            </w:pPr>
            <w:r w:rsidRPr="005029CA">
              <w:rPr>
                <w:color w:val="333333"/>
                <w:sz w:val="28"/>
                <w:szCs w:val="28"/>
                <w:shd w:val="clear" w:color="auto" w:fill="FFFFFF"/>
              </w:rPr>
              <w:t>Земельні ділянки загального користування, які використовуються як вулиці, майдани, проїзди, дороги, набережні</w:t>
            </w:r>
          </w:p>
        </w:tc>
        <w:tc>
          <w:tcPr>
            <w:tcW w:w="1840" w:type="dxa"/>
            <w:tcBorders>
              <w:top w:val="single" w:sz="4" w:space="0" w:color="000000"/>
              <w:left w:val="single" w:sz="4" w:space="0" w:color="000000"/>
              <w:bottom w:val="single" w:sz="4" w:space="0" w:color="000000"/>
              <w:right w:val="single" w:sz="4" w:space="0" w:color="auto"/>
            </w:tcBorders>
            <w:vAlign w:val="center"/>
          </w:tcPr>
          <w:p w14:paraId="7EB20AAF" w14:textId="77777777" w:rsidR="00972ADF"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0F50C4B4" w14:textId="77777777" w:rsidR="00972ADF" w:rsidRDefault="00972ADF" w:rsidP="00F02DEE">
            <w:pPr>
              <w:jc w:val="center"/>
              <w:rPr>
                <w:sz w:val="28"/>
                <w:szCs w:val="28"/>
              </w:rPr>
            </w:pPr>
            <w:r>
              <w:rPr>
                <w:sz w:val="28"/>
                <w:szCs w:val="28"/>
              </w:rPr>
              <w:t>3</w:t>
            </w:r>
          </w:p>
        </w:tc>
      </w:tr>
      <w:tr w:rsidR="00972ADF" w:rsidRPr="00922666" w14:paraId="7E1D5191" w14:textId="77777777" w:rsidTr="00F02DEE">
        <w:trPr>
          <w:trHeight w:val="357"/>
        </w:trPr>
        <w:tc>
          <w:tcPr>
            <w:tcW w:w="850" w:type="dxa"/>
            <w:vMerge w:val="restart"/>
            <w:tcBorders>
              <w:top w:val="single" w:sz="4" w:space="0" w:color="000000"/>
              <w:left w:val="single" w:sz="4" w:space="0" w:color="000000"/>
            </w:tcBorders>
            <w:vAlign w:val="center"/>
          </w:tcPr>
          <w:p w14:paraId="3E5780AB" w14:textId="77777777" w:rsidR="00972ADF" w:rsidRPr="00922666" w:rsidRDefault="00972ADF" w:rsidP="00F02DEE">
            <w:pPr>
              <w:jc w:val="center"/>
              <w:rPr>
                <w:sz w:val="28"/>
                <w:szCs w:val="28"/>
              </w:rPr>
            </w:pPr>
            <w:r>
              <w:rPr>
                <w:color w:val="000000"/>
                <w:sz w:val="28"/>
                <w:szCs w:val="28"/>
                <w:bdr w:val="none" w:sz="0" w:space="0" w:color="auto" w:frame="1"/>
              </w:rPr>
              <w:t>13</w:t>
            </w:r>
          </w:p>
        </w:tc>
        <w:tc>
          <w:tcPr>
            <w:tcW w:w="3052" w:type="dxa"/>
            <w:gridSpan w:val="3"/>
            <w:tcBorders>
              <w:top w:val="single" w:sz="4" w:space="0" w:color="000000"/>
              <w:left w:val="single" w:sz="4" w:space="0" w:color="000000"/>
              <w:bottom w:val="single" w:sz="4" w:space="0" w:color="auto"/>
              <w:right w:val="single" w:sz="4" w:space="0" w:color="auto"/>
            </w:tcBorders>
          </w:tcPr>
          <w:p w14:paraId="3DEFE9ED"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37EDFFB7"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4077E86C" w14:textId="77777777" w:rsidR="00972ADF" w:rsidRPr="00922666" w:rsidRDefault="00972ADF" w:rsidP="00F02DEE">
            <w:pPr>
              <w:ind w:left="-246" w:right="31" w:firstLine="246"/>
              <w:jc w:val="center"/>
              <w:rPr>
                <w:sz w:val="28"/>
                <w:szCs w:val="28"/>
              </w:rPr>
            </w:pPr>
          </w:p>
        </w:tc>
        <w:tc>
          <w:tcPr>
            <w:tcW w:w="1418" w:type="dxa"/>
            <w:vMerge w:val="restart"/>
            <w:tcBorders>
              <w:top w:val="single" w:sz="4" w:space="0" w:color="000000"/>
              <w:left w:val="single" w:sz="4" w:space="0" w:color="auto"/>
              <w:right w:val="single" w:sz="4" w:space="0" w:color="000000"/>
            </w:tcBorders>
            <w:vAlign w:val="center"/>
          </w:tcPr>
          <w:p w14:paraId="531C4203" w14:textId="77777777" w:rsidR="00972ADF" w:rsidRPr="00922666" w:rsidRDefault="00972ADF" w:rsidP="00F02DEE">
            <w:pPr>
              <w:jc w:val="center"/>
              <w:rPr>
                <w:sz w:val="28"/>
                <w:szCs w:val="28"/>
              </w:rPr>
            </w:pPr>
          </w:p>
        </w:tc>
      </w:tr>
      <w:tr w:rsidR="00972ADF" w:rsidRPr="00922666" w14:paraId="0D78EB6D" w14:textId="77777777" w:rsidTr="00F02DEE">
        <w:trPr>
          <w:trHeight w:val="350"/>
        </w:trPr>
        <w:tc>
          <w:tcPr>
            <w:tcW w:w="850" w:type="dxa"/>
            <w:vMerge/>
            <w:tcBorders>
              <w:left w:val="single" w:sz="4" w:space="0" w:color="000000"/>
              <w:bottom w:val="single" w:sz="4" w:space="0" w:color="000000"/>
            </w:tcBorders>
            <w:vAlign w:val="center"/>
          </w:tcPr>
          <w:p w14:paraId="45CF17C5"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4CFB037" w14:textId="77777777" w:rsidR="00972ADF" w:rsidRPr="00922666" w:rsidRDefault="00972ADF" w:rsidP="00F02DEE">
            <w:pPr>
              <w:rPr>
                <w:sz w:val="28"/>
                <w:szCs w:val="28"/>
              </w:rPr>
            </w:pPr>
            <w:r w:rsidRPr="00790CAA">
              <w:rPr>
                <w:color w:val="000000"/>
                <w:sz w:val="28"/>
                <w:szCs w:val="28"/>
                <w:bdr w:val="none" w:sz="0" w:space="0" w:color="auto" w:frame="1"/>
              </w:rPr>
              <w:t>Землі зв'язку</w:t>
            </w:r>
          </w:p>
        </w:tc>
        <w:tc>
          <w:tcPr>
            <w:tcW w:w="3472" w:type="dxa"/>
            <w:gridSpan w:val="2"/>
            <w:tcBorders>
              <w:top w:val="single" w:sz="4" w:space="0" w:color="auto"/>
              <w:left w:val="single" w:sz="4" w:space="0" w:color="auto"/>
              <w:bottom w:val="single" w:sz="4" w:space="0" w:color="000000"/>
            </w:tcBorders>
          </w:tcPr>
          <w:p w14:paraId="1EA80B0B" w14:textId="77777777" w:rsidR="00972ADF" w:rsidRPr="00922666" w:rsidRDefault="00972ADF" w:rsidP="00F02DEE">
            <w:pPr>
              <w:rPr>
                <w:sz w:val="28"/>
                <w:szCs w:val="28"/>
              </w:rPr>
            </w:pPr>
            <w:r w:rsidRPr="00790CAA">
              <w:rPr>
                <w:sz w:val="28"/>
                <w:szCs w:val="28"/>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1840" w:type="dxa"/>
            <w:vMerge/>
            <w:tcBorders>
              <w:left w:val="single" w:sz="4" w:space="0" w:color="000000"/>
              <w:bottom w:val="single" w:sz="4" w:space="0" w:color="000000"/>
              <w:right w:val="single" w:sz="4" w:space="0" w:color="auto"/>
            </w:tcBorders>
            <w:vAlign w:val="center"/>
          </w:tcPr>
          <w:p w14:paraId="2FBC6F67"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6B0A840E" w14:textId="77777777" w:rsidR="00972ADF" w:rsidRPr="00922666" w:rsidRDefault="00972ADF" w:rsidP="00F02DEE">
            <w:pPr>
              <w:jc w:val="center"/>
              <w:rPr>
                <w:sz w:val="28"/>
                <w:szCs w:val="28"/>
                <w:highlight w:val="yellow"/>
              </w:rPr>
            </w:pPr>
          </w:p>
        </w:tc>
      </w:tr>
      <w:tr w:rsidR="00972ADF" w:rsidRPr="00922666" w14:paraId="23857BDD" w14:textId="77777777" w:rsidTr="00F02DEE">
        <w:trPr>
          <w:trHeight w:val="357"/>
        </w:trPr>
        <w:tc>
          <w:tcPr>
            <w:tcW w:w="850" w:type="dxa"/>
            <w:vMerge w:val="restart"/>
            <w:tcBorders>
              <w:top w:val="single" w:sz="4" w:space="0" w:color="000000"/>
              <w:left w:val="single" w:sz="4" w:space="0" w:color="000000"/>
            </w:tcBorders>
            <w:vAlign w:val="center"/>
          </w:tcPr>
          <w:p w14:paraId="72EC5C15" w14:textId="77777777" w:rsidR="00972ADF" w:rsidRPr="00922666" w:rsidRDefault="00972ADF" w:rsidP="00F02DEE">
            <w:pPr>
              <w:jc w:val="both"/>
              <w:rPr>
                <w:sz w:val="28"/>
                <w:szCs w:val="28"/>
              </w:rPr>
            </w:pPr>
            <w:r>
              <w:rPr>
                <w:color w:val="000000"/>
                <w:sz w:val="28"/>
                <w:szCs w:val="28"/>
                <w:bdr w:val="none" w:sz="0" w:space="0" w:color="auto" w:frame="1"/>
              </w:rPr>
              <w:t>13.04</w:t>
            </w:r>
          </w:p>
        </w:tc>
        <w:tc>
          <w:tcPr>
            <w:tcW w:w="3052" w:type="dxa"/>
            <w:gridSpan w:val="3"/>
            <w:tcBorders>
              <w:top w:val="single" w:sz="4" w:space="0" w:color="000000"/>
              <w:left w:val="single" w:sz="4" w:space="0" w:color="000000"/>
              <w:bottom w:val="single" w:sz="4" w:space="0" w:color="auto"/>
              <w:right w:val="single" w:sz="4" w:space="0" w:color="auto"/>
            </w:tcBorders>
          </w:tcPr>
          <w:p w14:paraId="70958744"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33731C70"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6216BB58" w14:textId="77777777" w:rsidR="00972ADF" w:rsidRPr="00922666" w:rsidRDefault="00972ADF" w:rsidP="00F02DEE">
            <w:pPr>
              <w:ind w:left="-246" w:right="31" w:firstLine="246"/>
              <w:jc w:val="center"/>
              <w:rPr>
                <w:sz w:val="28"/>
                <w:szCs w:val="28"/>
              </w:rPr>
            </w:pPr>
            <w:r>
              <w:rPr>
                <w:sz w:val="28"/>
                <w:szCs w:val="28"/>
              </w:rPr>
              <w:t>5</w:t>
            </w:r>
          </w:p>
        </w:tc>
        <w:tc>
          <w:tcPr>
            <w:tcW w:w="1418" w:type="dxa"/>
            <w:vMerge w:val="restart"/>
            <w:tcBorders>
              <w:top w:val="single" w:sz="4" w:space="0" w:color="000000"/>
              <w:left w:val="single" w:sz="4" w:space="0" w:color="auto"/>
              <w:right w:val="single" w:sz="4" w:space="0" w:color="000000"/>
            </w:tcBorders>
            <w:vAlign w:val="center"/>
          </w:tcPr>
          <w:p w14:paraId="1D1E03D3" w14:textId="77777777" w:rsidR="00972ADF" w:rsidRPr="00922666" w:rsidRDefault="00972ADF" w:rsidP="00F02DEE">
            <w:pPr>
              <w:jc w:val="center"/>
              <w:rPr>
                <w:sz w:val="28"/>
                <w:szCs w:val="28"/>
              </w:rPr>
            </w:pPr>
            <w:r>
              <w:rPr>
                <w:sz w:val="28"/>
                <w:szCs w:val="28"/>
              </w:rPr>
              <w:t>5</w:t>
            </w:r>
          </w:p>
        </w:tc>
      </w:tr>
      <w:tr w:rsidR="00972ADF" w:rsidRPr="00922666" w14:paraId="023A96DE" w14:textId="77777777" w:rsidTr="00F02DEE">
        <w:trPr>
          <w:trHeight w:val="350"/>
        </w:trPr>
        <w:tc>
          <w:tcPr>
            <w:tcW w:w="850" w:type="dxa"/>
            <w:vMerge/>
            <w:tcBorders>
              <w:left w:val="single" w:sz="4" w:space="0" w:color="000000"/>
              <w:bottom w:val="single" w:sz="4" w:space="0" w:color="000000"/>
            </w:tcBorders>
            <w:vAlign w:val="center"/>
          </w:tcPr>
          <w:p w14:paraId="52ED8854"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7D93DD72" w14:textId="77777777" w:rsidR="00972ADF" w:rsidRPr="00922666" w:rsidRDefault="00972ADF" w:rsidP="00F02DEE">
            <w:pPr>
              <w:rPr>
                <w:sz w:val="28"/>
                <w:szCs w:val="28"/>
              </w:rPr>
            </w:pPr>
            <w:r w:rsidRPr="007372E1">
              <w:rPr>
                <w:color w:val="000000"/>
                <w:sz w:val="28"/>
                <w:szCs w:val="28"/>
                <w:bdr w:val="none" w:sz="0" w:space="0" w:color="auto" w:frame="1"/>
              </w:rPr>
              <w:t>Для цілей підрозділів 13.01-13.03, 13.05 та для збереження і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tcPr>
          <w:p w14:paraId="2CA363F0" w14:textId="77777777" w:rsidR="00972ADF" w:rsidRPr="00922666" w:rsidRDefault="00972ADF" w:rsidP="00F02DEE">
            <w:pPr>
              <w:rPr>
                <w:sz w:val="28"/>
                <w:szCs w:val="28"/>
              </w:rPr>
            </w:pPr>
            <w:r w:rsidRPr="005C0B13">
              <w:rPr>
                <w:sz w:val="28"/>
                <w:szCs w:val="28"/>
              </w:rPr>
              <w:t>Для цілей підрозділів 13.01-13.03, 13.05-13.06 та для збереження і використання земель природно-заповідного фонду</w:t>
            </w:r>
          </w:p>
        </w:tc>
        <w:tc>
          <w:tcPr>
            <w:tcW w:w="1840" w:type="dxa"/>
            <w:vMerge/>
            <w:tcBorders>
              <w:left w:val="single" w:sz="4" w:space="0" w:color="000000"/>
              <w:bottom w:val="single" w:sz="4" w:space="0" w:color="000000"/>
              <w:right w:val="single" w:sz="4" w:space="0" w:color="auto"/>
            </w:tcBorders>
            <w:vAlign w:val="center"/>
          </w:tcPr>
          <w:p w14:paraId="133DBC0B"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42639AE8" w14:textId="77777777" w:rsidR="00972ADF" w:rsidRPr="00922666" w:rsidRDefault="00972ADF" w:rsidP="00F02DEE">
            <w:pPr>
              <w:jc w:val="center"/>
              <w:rPr>
                <w:sz w:val="28"/>
                <w:szCs w:val="28"/>
                <w:highlight w:val="yellow"/>
              </w:rPr>
            </w:pPr>
          </w:p>
        </w:tc>
      </w:tr>
      <w:tr w:rsidR="00972ADF" w:rsidRPr="00922666" w14:paraId="75E0A7B7" w14:textId="77777777" w:rsidTr="00F02DEE">
        <w:trPr>
          <w:trHeight w:val="720"/>
        </w:trPr>
        <w:tc>
          <w:tcPr>
            <w:tcW w:w="850" w:type="dxa"/>
            <w:tcBorders>
              <w:top w:val="single" w:sz="4" w:space="0" w:color="000000"/>
              <w:left w:val="single" w:sz="4" w:space="0" w:color="000000"/>
              <w:bottom w:val="single" w:sz="4" w:space="0" w:color="000000"/>
            </w:tcBorders>
            <w:vAlign w:val="center"/>
          </w:tcPr>
          <w:p w14:paraId="1CBA7B4C" w14:textId="77777777" w:rsidR="00972ADF" w:rsidRDefault="00972ADF" w:rsidP="00F02DEE">
            <w:pPr>
              <w:jc w:val="both"/>
              <w:rPr>
                <w:sz w:val="28"/>
                <w:szCs w:val="28"/>
              </w:rPr>
            </w:pPr>
            <w:r>
              <w:rPr>
                <w:sz w:val="28"/>
                <w:szCs w:val="28"/>
              </w:rPr>
              <w:lastRenderedPageBreak/>
              <w:t>13.06</w:t>
            </w:r>
          </w:p>
        </w:tc>
        <w:tc>
          <w:tcPr>
            <w:tcW w:w="6524" w:type="dxa"/>
            <w:gridSpan w:val="5"/>
            <w:tcBorders>
              <w:top w:val="single" w:sz="4" w:space="0" w:color="000000"/>
              <w:left w:val="single" w:sz="4" w:space="0" w:color="000000"/>
              <w:bottom w:val="single" w:sz="4" w:space="0" w:color="000000"/>
            </w:tcBorders>
            <w:vAlign w:val="center"/>
          </w:tcPr>
          <w:p w14:paraId="3918D260" w14:textId="77777777" w:rsidR="00972ADF" w:rsidRPr="005029CA" w:rsidRDefault="00972ADF" w:rsidP="00F02DEE">
            <w:pPr>
              <w:jc w:val="both"/>
              <w:rPr>
                <w:color w:val="333333"/>
                <w:sz w:val="28"/>
                <w:szCs w:val="28"/>
                <w:shd w:val="clear" w:color="auto" w:fill="FFFFFF"/>
              </w:rPr>
            </w:pPr>
            <w:r w:rsidRPr="00490E10">
              <w:rPr>
                <w:color w:val="333333"/>
                <w:sz w:val="28"/>
                <w:szCs w:val="28"/>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840" w:type="dxa"/>
            <w:tcBorders>
              <w:top w:val="single" w:sz="4" w:space="0" w:color="000000"/>
              <w:left w:val="single" w:sz="4" w:space="0" w:color="000000"/>
              <w:bottom w:val="single" w:sz="4" w:space="0" w:color="000000"/>
              <w:right w:val="single" w:sz="4" w:space="0" w:color="auto"/>
            </w:tcBorders>
            <w:vAlign w:val="center"/>
          </w:tcPr>
          <w:p w14:paraId="084B8D76" w14:textId="77777777" w:rsidR="00972ADF" w:rsidRDefault="00972ADF" w:rsidP="00F02DEE">
            <w:pPr>
              <w:ind w:left="-246" w:right="31" w:firstLine="246"/>
              <w:jc w:val="center"/>
              <w:rPr>
                <w:sz w:val="28"/>
                <w:szCs w:val="28"/>
              </w:rPr>
            </w:pPr>
            <w:r>
              <w:rPr>
                <w:sz w:val="28"/>
                <w:szCs w:val="28"/>
              </w:rPr>
              <w:t>х</w:t>
            </w:r>
          </w:p>
        </w:tc>
        <w:tc>
          <w:tcPr>
            <w:tcW w:w="1418" w:type="dxa"/>
            <w:tcBorders>
              <w:top w:val="single" w:sz="4" w:space="0" w:color="000000"/>
              <w:left w:val="single" w:sz="4" w:space="0" w:color="auto"/>
              <w:bottom w:val="single" w:sz="4" w:space="0" w:color="000000"/>
              <w:right w:val="single" w:sz="4" w:space="0" w:color="000000"/>
            </w:tcBorders>
            <w:vAlign w:val="center"/>
          </w:tcPr>
          <w:p w14:paraId="557EA083" w14:textId="77777777" w:rsidR="00972ADF" w:rsidRDefault="00972ADF" w:rsidP="00F02DEE">
            <w:pPr>
              <w:jc w:val="center"/>
              <w:rPr>
                <w:sz w:val="28"/>
                <w:szCs w:val="28"/>
              </w:rPr>
            </w:pPr>
            <w:r>
              <w:rPr>
                <w:sz w:val="28"/>
                <w:szCs w:val="28"/>
              </w:rPr>
              <w:t>3</w:t>
            </w:r>
          </w:p>
        </w:tc>
      </w:tr>
      <w:tr w:rsidR="00972ADF" w:rsidRPr="00922666" w14:paraId="584E11B5" w14:textId="77777777" w:rsidTr="00E77BB1">
        <w:trPr>
          <w:trHeight w:val="357"/>
        </w:trPr>
        <w:tc>
          <w:tcPr>
            <w:tcW w:w="850" w:type="dxa"/>
            <w:vMerge w:val="restart"/>
            <w:tcBorders>
              <w:top w:val="single" w:sz="4" w:space="0" w:color="000000"/>
              <w:left w:val="single" w:sz="4" w:space="0" w:color="000000"/>
            </w:tcBorders>
            <w:vAlign w:val="center"/>
          </w:tcPr>
          <w:p w14:paraId="468F076C" w14:textId="77777777" w:rsidR="00972ADF" w:rsidRPr="00922666" w:rsidRDefault="00972ADF" w:rsidP="00F02DEE">
            <w:pPr>
              <w:jc w:val="center"/>
              <w:rPr>
                <w:sz w:val="28"/>
                <w:szCs w:val="28"/>
              </w:rPr>
            </w:pPr>
            <w:r>
              <w:rPr>
                <w:color w:val="000000"/>
                <w:sz w:val="28"/>
                <w:szCs w:val="28"/>
                <w:bdr w:val="none" w:sz="0" w:space="0" w:color="auto" w:frame="1"/>
              </w:rPr>
              <w:t>14</w:t>
            </w:r>
          </w:p>
        </w:tc>
        <w:tc>
          <w:tcPr>
            <w:tcW w:w="3052" w:type="dxa"/>
            <w:gridSpan w:val="3"/>
            <w:tcBorders>
              <w:top w:val="single" w:sz="4" w:space="0" w:color="000000"/>
              <w:left w:val="single" w:sz="4" w:space="0" w:color="000000"/>
              <w:bottom w:val="single" w:sz="4" w:space="0" w:color="auto"/>
              <w:right w:val="single" w:sz="4" w:space="0" w:color="auto"/>
            </w:tcBorders>
          </w:tcPr>
          <w:p w14:paraId="781CA275"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7D9155BD"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4B9341F3" w14:textId="77777777" w:rsidR="00972ADF" w:rsidRPr="00D763BA" w:rsidRDefault="00B54A80" w:rsidP="00F02DEE">
            <w:pPr>
              <w:ind w:left="-246" w:right="31" w:firstLine="246"/>
              <w:jc w:val="center"/>
              <w:rPr>
                <w:sz w:val="28"/>
                <w:szCs w:val="28"/>
              </w:rPr>
            </w:pPr>
            <w:r>
              <w:rPr>
                <w:sz w:val="28"/>
                <w:szCs w:val="28"/>
              </w:rPr>
              <w:t>12</w:t>
            </w:r>
          </w:p>
        </w:tc>
        <w:tc>
          <w:tcPr>
            <w:tcW w:w="1418" w:type="dxa"/>
            <w:vMerge w:val="restart"/>
            <w:tcBorders>
              <w:top w:val="single" w:sz="4" w:space="0" w:color="000000"/>
              <w:left w:val="single" w:sz="4" w:space="0" w:color="auto"/>
              <w:right w:val="single" w:sz="4" w:space="0" w:color="000000"/>
            </w:tcBorders>
            <w:vAlign w:val="center"/>
          </w:tcPr>
          <w:p w14:paraId="6B55DEB7" w14:textId="77777777" w:rsidR="00972ADF" w:rsidRPr="00D763BA" w:rsidRDefault="00972ADF" w:rsidP="00F02DEE">
            <w:pPr>
              <w:jc w:val="center"/>
              <w:rPr>
                <w:sz w:val="28"/>
                <w:szCs w:val="28"/>
              </w:rPr>
            </w:pPr>
          </w:p>
        </w:tc>
      </w:tr>
      <w:tr w:rsidR="00972ADF" w:rsidRPr="00922666" w14:paraId="344ACF24" w14:textId="77777777" w:rsidTr="00E77BB1">
        <w:trPr>
          <w:trHeight w:val="350"/>
        </w:trPr>
        <w:tc>
          <w:tcPr>
            <w:tcW w:w="850" w:type="dxa"/>
            <w:vMerge/>
            <w:tcBorders>
              <w:left w:val="single" w:sz="4" w:space="0" w:color="000000"/>
              <w:bottom w:val="single" w:sz="4" w:space="0" w:color="000000"/>
            </w:tcBorders>
            <w:vAlign w:val="center"/>
          </w:tcPr>
          <w:p w14:paraId="460A3714"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10EFCA71" w14:textId="77777777" w:rsidR="00972ADF" w:rsidRPr="00922666" w:rsidRDefault="00972ADF" w:rsidP="00F02DEE">
            <w:pPr>
              <w:rPr>
                <w:sz w:val="28"/>
                <w:szCs w:val="28"/>
              </w:rPr>
            </w:pPr>
            <w:r w:rsidRPr="009A6F08">
              <w:rPr>
                <w:color w:val="000000"/>
                <w:sz w:val="28"/>
                <w:szCs w:val="28"/>
                <w:bdr w:val="none" w:sz="0" w:space="0" w:color="auto" w:frame="1"/>
              </w:rPr>
              <w:t>Землі енергетики</w:t>
            </w:r>
          </w:p>
        </w:tc>
        <w:tc>
          <w:tcPr>
            <w:tcW w:w="3472" w:type="dxa"/>
            <w:gridSpan w:val="2"/>
            <w:tcBorders>
              <w:top w:val="single" w:sz="4" w:space="0" w:color="auto"/>
              <w:left w:val="single" w:sz="4" w:space="0" w:color="auto"/>
              <w:bottom w:val="single" w:sz="4" w:space="0" w:color="000000"/>
            </w:tcBorders>
          </w:tcPr>
          <w:p w14:paraId="5A36122A" w14:textId="77777777" w:rsidR="00972ADF" w:rsidRPr="00922666" w:rsidRDefault="00972ADF" w:rsidP="00F02DEE">
            <w:pPr>
              <w:rPr>
                <w:sz w:val="28"/>
                <w:szCs w:val="28"/>
              </w:rPr>
            </w:pPr>
            <w:r w:rsidRPr="009A6F08">
              <w:rPr>
                <w:sz w:val="28"/>
                <w:szCs w:val="28"/>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9A6F08">
              <w:rPr>
                <w:sz w:val="28"/>
                <w:szCs w:val="28"/>
              </w:rPr>
              <w:t>гідроакумулюючі</w:t>
            </w:r>
            <w:proofErr w:type="spellEnd"/>
            <w:r w:rsidRPr="009A6F08">
              <w:rPr>
                <w:sz w:val="28"/>
                <w:szCs w:val="28"/>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1840" w:type="dxa"/>
            <w:vMerge/>
            <w:tcBorders>
              <w:left w:val="single" w:sz="4" w:space="0" w:color="000000"/>
              <w:bottom w:val="single" w:sz="4" w:space="0" w:color="000000"/>
              <w:right w:val="single" w:sz="4" w:space="0" w:color="auto"/>
            </w:tcBorders>
            <w:vAlign w:val="center"/>
          </w:tcPr>
          <w:p w14:paraId="6763A92D"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755E0DF8" w14:textId="77777777" w:rsidR="00972ADF" w:rsidRPr="00922666" w:rsidRDefault="00972ADF" w:rsidP="00F02DEE">
            <w:pPr>
              <w:jc w:val="center"/>
              <w:rPr>
                <w:sz w:val="28"/>
                <w:szCs w:val="28"/>
                <w:highlight w:val="yellow"/>
              </w:rPr>
            </w:pPr>
          </w:p>
        </w:tc>
      </w:tr>
      <w:tr w:rsidR="00E77BB1" w:rsidRPr="00922666" w14:paraId="36D9B974" w14:textId="77777777" w:rsidTr="00E77BB1">
        <w:trPr>
          <w:trHeight w:val="350"/>
        </w:trPr>
        <w:tc>
          <w:tcPr>
            <w:tcW w:w="850" w:type="dxa"/>
            <w:tcBorders>
              <w:left w:val="single" w:sz="4" w:space="0" w:color="000000"/>
              <w:bottom w:val="single" w:sz="4" w:space="0" w:color="000000"/>
            </w:tcBorders>
            <w:vAlign w:val="center"/>
          </w:tcPr>
          <w:p w14:paraId="34F96F39"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14.01</w:t>
            </w:r>
          </w:p>
        </w:tc>
        <w:tc>
          <w:tcPr>
            <w:tcW w:w="3052" w:type="dxa"/>
            <w:gridSpan w:val="3"/>
            <w:tcBorders>
              <w:top w:val="single" w:sz="4" w:space="0" w:color="auto"/>
              <w:left w:val="single" w:sz="4" w:space="0" w:color="000000"/>
              <w:bottom w:val="single" w:sz="4" w:space="0" w:color="000000"/>
              <w:right w:val="single" w:sz="4" w:space="0" w:color="auto"/>
            </w:tcBorders>
          </w:tcPr>
          <w:p w14:paraId="602C9AB2"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A379953" w14:textId="77777777" w:rsidR="00E77BB1" w:rsidRPr="005F610A" w:rsidRDefault="00E77BB1" w:rsidP="00E77BB1">
            <w:pPr>
              <w:pStyle w:val="Default"/>
              <w:rPr>
                <w:sz w:val="28"/>
                <w:szCs w:val="28"/>
              </w:rPr>
            </w:pPr>
            <w:r w:rsidRPr="005F610A">
              <w:rPr>
                <w:sz w:val="28"/>
                <w:szCs w:val="28"/>
              </w:rPr>
              <w:t>Для розміщення, будівництва, експлуатації та</w:t>
            </w:r>
          </w:p>
          <w:p w14:paraId="3201C5E4" w14:textId="77777777" w:rsidR="00E77BB1" w:rsidRPr="005F610A" w:rsidRDefault="00E77BB1" w:rsidP="00E77BB1">
            <w:pPr>
              <w:pStyle w:val="Default"/>
              <w:rPr>
                <w:sz w:val="28"/>
                <w:szCs w:val="28"/>
              </w:rPr>
            </w:pPr>
            <w:r w:rsidRPr="005F610A">
              <w:rPr>
                <w:sz w:val="28"/>
                <w:szCs w:val="28"/>
              </w:rPr>
              <w:t xml:space="preserve">обслуговування будівель і споруд об’єктів енергогенеруючих підприємств, установ і організацій </w:t>
            </w:r>
          </w:p>
          <w:p w14:paraId="09119346" w14:textId="77777777" w:rsidR="00E77BB1" w:rsidRPr="005F610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024B96EF" w14:textId="77777777" w:rsidR="00E77BB1" w:rsidRPr="00922666" w:rsidRDefault="00E77BB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8EA12A3" w14:textId="77777777" w:rsidR="00E77BB1" w:rsidRPr="00922666" w:rsidRDefault="00E77BB1" w:rsidP="00F02DEE">
            <w:pPr>
              <w:jc w:val="center"/>
              <w:rPr>
                <w:sz w:val="28"/>
                <w:szCs w:val="28"/>
                <w:highlight w:val="yellow"/>
              </w:rPr>
            </w:pPr>
            <w:r w:rsidRPr="00E77BB1">
              <w:rPr>
                <w:sz w:val="28"/>
                <w:szCs w:val="28"/>
              </w:rPr>
              <w:t>12</w:t>
            </w:r>
          </w:p>
        </w:tc>
      </w:tr>
      <w:tr w:rsidR="00E77BB1" w:rsidRPr="00922666" w14:paraId="13EA4E33" w14:textId="77777777" w:rsidTr="00E77BB1">
        <w:trPr>
          <w:trHeight w:val="350"/>
        </w:trPr>
        <w:tc>
          <w:tcPr>
            <w:tcW w:w="850" w:type="dxa"/>
            <w:tcBorders>
              <w:left w:val="single" w:sz="4" w:space="0" w:color="000000"/>
              <w:bottom w:val="single" w:sz="4" w:space="0" w:color="000000"/>
            </w:tcBorders>
            <w:vAlign w:val="center"/>
          </w:tcPr>
          <w:p w14:paraId="59AC777F"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14.02</w:t>
            </w:r>
          </w:p>
        </w:tc>
        <w:tc>
          <w:tcPr>
            <w:tcW w:w="3052" w:type="dxa"/>
            <w:gridSpan w:val="3"/>
            <w:tcBorders>
              <w:top w:val="single" w:sz="4" w:space="0" w:color="auto"/>
              <w:left w:val="single" w:sz="4" w:space="0" w:color="000000"/>
              <w:bottom w:val="single" w:sz="4" w:space="0" w:color="000000"/>
              <w:right w:val="single" w:sz="4" w:space="0" w:color="auto"/>
            </w:tcBorders>
          </w:tcPr>
          <w:p w14:paraId="4871339B"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9D58D70" w14:textId="77777777" w:rsidR="00E77BB1" w:rsidRPr="005F610A" w:rsidRDefault="00E77BB1" w:rsidP="00E77BB1">
            <w:pPr>
              <w:pStyle w:val="Default"/>
              <w:rPr>
                <w:sz w:val="28"/>
                <w:szCs w:val="28"/>
              </w:rPr>
            </w:pPr>
            <w:r w:rsidRPr="005F610A">
              <w:rPr>
                <w:sz w:val="28"/>
                <w:szCs w:val="28"/>
              </w:rPr>
              <w:t xml:space="preserve">Для розміщення, будівництва, експлуатації та обслуговування </w:t>
            </w:r>
            <w:r w:rsidRPr="005F610A">
              <w:rPr>
                <w:sz w:val="28"/>
                <w:szCs w:val="28"/>
              </w:rPr>
              <w:lastRenderedPageBreak/>
              <w:t xml:space="preserve">будівель і споруд об’єктів передачі електричної енергії </w:t>
            </w:r>
          </w:p>
          <w:p w14:paraId="509FCA24" w14:textId="77777777" w:rsidR="00E77BB1" w:rsidRPr="005F610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1D1AB9B9" w14:textId="77777777" w:rsidR="00E77BB1" w:rsidRPr="00922666" w:rsidRDefault="00E77BB1" w:rsidP="00F02DEE">
            <w:pPr>
              <w:ind w:left="-246" w:right="31" w:firstLine="246"/>
              <w:jc w:val="center"/>
              <w:rPr>
                <w:sz w:val="28"/>
                <w:szCs w:val="28"/>
              </w:rPr>
            </w:pPr>
            <w:r>
              <w:rPr>
                <w:sz w:val="28"/>
                <w:szCs w:val="28"/>
              </w:rPr>
              <w:lastRenderedPageBreak/>
              <w:t>х</w:t>
            </w:r>
          </w:p>
        </w:tc>
        <w:tc>
          <w:tcPr>
            <w:tcW w:w="1418" w:type="dxa"/>
            <w:tcBorders>
              <w:left w:val="single" w:sz="4" w:space="0" w:color="auto"/>
              <w:bottom w:val="single" w:sz="4" w:space="0" w:color="000000"/>
              <w:right w:val="single" w:sz="4" w:space="0" w:color="000000"/>
            </w:tcBorders>
            <w:vAlign w:val="center"/>
          </w:tcPr>
          <w:p w14:paraId="25539E3D" w14:textId="77777777" w:rsidR="00E77BB1" w:rsidRPr="00922666" w:rsidRDefault="00E77BB1" w:rsidP="00F02DEE">
            <w:pPr>
              <w:jc w:val="center"/>
              <w:rPr>
                <w:sz w:val="28"/>
                <w:szCs w:val="28"/>
                <w:highlight w:val="yellow"/>
              </w:rPr>
            </w:pPr>
            <w:r w:rsidRPr="00E77BB1">
              <w:rPr>
                <w:sz w:val="28"/>
                <w:szCs w:val="28"/>
              </w:rPr>
              <w:t>12</w:t>
            </w:r>
          </w:p>
        </w:tc>
      </w:tr>
      <w:tr w:rsidR="00E77BB1" w:rsidRPr="00922666" w14:paraId="7E34D0C7" w14:textId="77777777" w:rsidTr="00E77BB1">
        <w:trPr>
          <w:trHeight w:val="350"/>
        </w:trPr>
        <w:tc>
          <w:tcPr>
            <w:tcW w:w="850" w:type="dxa"/>
            <w:tcBorders>
              <w:left w:val="single" w:sz="4" w:space="0" w:color="000000"/>
              <w:bottom w:val="single" w:sz="4" w:space="0" w:color="000000"/>
            </w:tcBorders>
            <w:vAlign w:val="center"/>
          </w:tcPr>
          <w:p w14:paraId="1EC6AB4F"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14.03</w:t>
            </w:r>
          </w:p>
        </w:tc>
        <w:tc>
          <w:tcPr>
            <w:tcW w:w="3052" w:type="dxa"/>
            <w:gridSpan w:val="3"/>
            <w:tcBorders>
              <w:top w:val="single" w:sz="4" w:space="0" w:color="auto"/>
              <w:left w:val="single" w:sz="4" w:space="0" w:color="000000"/>
              <w:bottom w:val="single" w:sz="4" w:space="0" w:color="000000"/>
              <w:right w:val="single" w:sz="4" w:space="0" w:color="auto"/>
            </w:tcBorders>
          </w:tcPr>
          <w:p w14:paraId="46A6B2B1"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4220499" w14:textId="77777777" w:rsidR="00E77BB1" w:rsidRPr="005F610A" w:rsidRDefault="00E77BB1" w:rsidP="00E77BB1">
            <w:pPr>
              <w:pStyle w:val="Default"/>
              <w:rPr>
                <w:sz w:val="28"/>
                <w:szCs w:val="28"/>
              </w:rPr>
            </w:pPr>
            <w:r w:rsidRPr="005F610A">
              <w:rPr>
                <w:sz w:val="28"/>
                <w:szCs w:val="28"/>
              </w:rPr>
              <w:t xml:space="preserve">Для цілей підрозділів 14.01-14.02, 14.04-14.06 та для збереження та використання земель природно-заповідного фонду </w:t>
            </w:r>
          </w:p>
          <w:p w14:paraId="28172252" w14:textId="77777777" w:rsidR="00E77BB1" w:rsidRPr="005F610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1A8C7B3C" w14:textId="77777777" w:rsidR="00E77BB1" w:rsidRPr="00922666" w:rsidRDefault="00E77BB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1A605F4D" w14:textId="77777777" w:rsidR="00E77BB1" w:rsidRPr="00922666" w:rsidRDefault="00E77BB1" w:rsidP="00F02DEE">
            <w:pPr>
              <w:jc w:val="center"/>
              <w:rPr>
                <w:sz w:val="28"/>
                <w:szCs w:val="28"/>
                <w:highlight w:val="yellow"/>
              </w:rPr>
            </w:pPr>
            <w:r w:rsidRPr="00E77BB1">
              <w:rPr>
                <w:sz w:val="28"/>
                <w:szCs w:val="28"/>
              </w:rPr>
              <w:t>12</w:t>
            </w:r>
          </w:p>
        </w:tc>
      </w:tr>
      <w:tr w:rsidR="00E77BB1" w:rsidRPr="00922666" w14:paraId="0B80B514" w14:textId="77777777" w:rsidTr="00E77BB1">
        <w:trPr>
          <w:trHeight w:val="350"/>
        </w:trPr>
        <w:tc>
          <w:tcPr>
            <w:tcW w:w="850" w:type="dxa"/>
            <w:tcBorders>
              <w:left w:val="single" w:sz="4" w:space="0" w:color="000000"/>
              <w:bottom w:val="single" w:sz="4" w:space="0" w:color="000000"/>
            </w:tcBorders>
            <w:vAlign w:val="center"/>
          </w:tcPr>
          <w:p w14:paraId="4B3A7141"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14.04</w:t>
            </w:r>
          </w:p>
        </w:tc>
        <w:tc>
          <w:tcPr>
            <w:tcW w:w="3052" w:type="dxa"/>
            <w:gridSpan w:val="3"/>
            <w:tcBorders>
              <w:top w:val="single" w:sz="4" w:space="0" w:color="auto"/>
              <w:left w:val="single" w:sz="4" w:space="0" w:color="000000"/>
              <w:bottom w:val="single" w:sz="4" w:space="0" w:color="000000"/>
              <w:right w:val="single" w:sz="4" w:space="0" w:color="auto"/>
            </w:tcBorders>
          </w:tcPr>
          <w:p w14:paraId="1C17BA55"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5554220C" w14:textId="77777777" w:rsidR="00E77BB1" w:rsidRPr="005F610A" w:rsidRDefault="00E77BB1" w:rsidP="00E77BB1">
            <w:pPr>
              <w:pStyle w:val="Default"/>
              <w:rPr>
                <w:sz w:val="28"/>
                <w:szCs w:val="28"/>
              </w:rPr>
            </w:pPr>
            <w:r w:rsidRPr="005F610A">
              <w:rPr>
                <w:sz w:val="28"/>
                <w:szCs w:val="28"/>
              </w:rPr>
              <w:t xml:space="preserve">Земельні ділянки запасу (земельні ділянки, які не надані у власність або користування громадянам чи юридичним особам) </w:t>
            </w:r>
          </w:p>
          <w:p w14:paraId="17AB1807" w14:textId="77777777" w:rsidR="00E77BB1" w:rsidRPr="005F610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19C58D14" w14:textId="77777777" w:rsidR="00E77BB1" w:rsidRPr="00922666" w:rsidRDefault="00E77BB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4AC1E526" w14:textId="77777777" w:rsidR="00E77BB1" w:rsidRPr="00922666" w:rsidRDefault="00E77BB1" w:rsidP="00F02DEE">
            <w:pPr>
              <w:jc w:val="center"/>
              <w:rPr>
                <w:sz w:val="28"/>
                <w:szCs w:val="28"/>
                <w:highlight w:val="yellow"/>
              </w:rPr>
            </w:pPr>
            <w:r w:rsidRPr="00E77BB1">
              <w:rPr>
                <w:sz w:val="28"/>
                <w:szCs w:val="28"/>
              </w:rPr>
              <w:t>12</w:t>
            </w:r>
          </w:p>
        </w:tc>
      </w:tr>
      <w:tr w:rsidR="00E77BB1" w:rsidRPr="00922666" w14:paraId="280758B6" w14:textId="77777777" w:rsidTr="00E77BB1">
        <w:trPr>
          <w:trHeight w:val="350"/>
        </w:trPr>
        <w:tc>
          <w:tcPr>
            <w:tcW w:w="850" w:type="dxa"/>
            <w:tcBorders>
              <w:left w:val="single" w:sz="4" w:space="0" w:color="000000"/>
              <w:bottom w:val="single" w:sz="4" w:space="0" w:color="000000"/>
            </w:tcBorders>
            <w:vAlign w:val="center"/>
          </w:tcPr>
          <w:p w14:paraId="63AF84AC"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14.05</w:t>
            </w:r>
          </w:p>
        </w:tc>
        <w:tc>
          <w:tcPr>
            <w:tcW w:w="3052" w:type="dxa"/>
            <w:gridSpan w:val="3"/>
            <w:tcBorders>
              <w:top w:val="single" w:sz="4" w:space="0" w:color="auto"/>
              <w:left w:val="single" w:sz="4" w:space="0" w:color="000000"/>
              <w:bottom w:val="single" w:sz="4" w:space="0" w:color="000000"/>
              <w:right w:val="single" w:sz="4" w:space="0" w:color="auto"/>
            </w:tcBorders>
          </w:tcPr>
          <w:p w14:paraId="5F81B477"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DF52E59" w14:textId="77777777" w:rsidR="00E77BB1" w:rsidRPr="005F610A" w:rsidRDefault="00E77BB1" w:rsidP="00E77BB1">
            <w:pPr>
              <w:pStyle w:val="Default"/>
              <w:rPr>
                <w:sz w:val="28"/>
                <w:szCs w:val="28"/>
              </w:rPr>
            </w:pPr>
            <w:r w:rsidRPr="005F610A">
              <w:rPr>
                <w:sz w:val="28"/>
                <w:szCs w:val="28"/>
              </w:rPr>
              <w:t xml:space="preserve">Земельні ділянки загального користування, які використовуються як зелені насадження спеціального призначення </w:t>
            </w:r>
          </w:p>
          <w:p w14:paraId="11FFBC24" w14:textId="77777777" w:rsidR="00E77BB1" w:rsidRPr="005F610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1AE16036" w14:textId="77777777" w:rsidR="00E77BB1" w:rsidRPr="00922666" w:rsidRDefault="00E77BB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5334B4C2" w14:textId="77777777" w:rsidR="00E77BB1" w:rsidRPr="00922666" w:rsidRDefault="00E77BB1" w:rsidP="00F02DEE">
            <w:pPr>
              <w:jc w:val="center"/>
              <w:rPr>
                <w:sz w:val="28"/>
                <w:szCs w:val="28"/>
                <w:highlight w:val="yellow"/>
              </w:rPr>
            </w:pPr>
            <w:r w:rsidRPr="00E77BB1">
              <w:rPr>
                <w:sz w:val="28"/>
                <w:szCs w:val="28"/>
              </w:rPr>
              <w:t>12</w:t>
            </w:r>
          </w:p>
        </w:tc>
      </w:tr>
      <w:tr w:rsidR="00E77BB1" w:rsidRPr="00922666" w14:paraId="5CB42A2E" w14:textId="77777777" w:rsidTr="00E77BB1">
        <w:trPr>
          <w:trHeight w:val="350"/>
        </w:trPr>
        <w:tc>
          <w:tcPr>
            <w:tcW w:w="850" w:type="dxa"/>
            <w:tcBorders>
              <w:left w:val="single" w:sz="4" w:space="0" w:color="000000"/>
              <w:bottom w:val="single" w:sz="4" w:space="0" w:color="000000"/>
            </w:tcBorders>
            <w:vAlign w:val="center"/>
          </w:tcPr>
          <w:p w14:paraId="3CE2F69D"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14.06</w:t>
            </w:r>
          </w:p>
        </w:tc>
        <w:tc>
          <w:tcPr>
            <w:tcW w:w="3052" w:type="dxa"/>
            <w:gridSpan w:val="3"/>
            <w:tcBorders>
              <w:top w:val="single" w:sz="4" w:space="0" w:color="auto"/>
              <w:left w:val="single" w:sz="4" w:space="0" w:color="000000"/>
              <w:bottom w:val="single" w:sz="4" w:space="0" w:color="000000"/>
              <w:right w:val="single" w:sz="4" w:space="0" w:color="auto"/>
            </w:tcBorders>
          </w:tcPr>
          <w:p w14:paraId="6A1BBD39"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5372BE4" w14:textId="77777777" w:rsidR="00E77BB1" w:rsidRPr="005F610A" w:rsidRDefault="00E77BB1" w:rsidP="00E77BB1">
            <w:pPr>
              <w:pStyle w:val="Default"/>
              <w:rPr>
                <w:sz w:val="28"/>
                <w:szCs w:val="28"/>
              </w:rPr>
            </w:pPr>
            <w:r w:rsidRPr="005F610A">
              <w:rPr>
                <w:sz w:val="28"/>
                <w:szCs w:val="28"/>
              </w:rPr>
              <w:t xml:space="preserve">Земельні ділянки загального користування, відведені для цілей поводження з відходами </w:t>
            </w:r>
          </w:p>
          <w:p w14:paraId="709BB127" w14:textId="77777777" w:rsidR="00E77BB1" w:rsidRPr="005F610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1FE81184" w14:textId="77777777" w:rsidR="00E77BB1" w:rsidRPr="00922666" w:rsidRDefault="00E77BB1"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4F4C19B" w14:textId="77777777" w:rsidR="00E77BB1" w:rsidRPr="00922666" w:rsidRDefault="00E77BB1" w:rsidP="00F02DEE">
            <w:pPr>
              <w:jc w:val="center"/>
              <w:rPr>
                <w:sz w:val="28"/>
                <w:szCs w:val="28"/>
                <w:highlight w:val="yellow"/>
              </w:rPr>
            </w:pPr>
            <w:r w:rsidRPr="00E77BB1">
              <w:rPr>
                <w:sz w:val="28"/>
                <w:szCs w:val="28"/>
              </w:rPr>
              <w:t>12</w:t>
            </w:r>
          </w:p>
        </w:tc>
      </w:tr>
      <w:tr w:rsidR="00972ADF" w:rsidRPr="00922666" w14:paraId="3D47F4BC" w14:textId="77777777" w:rsidTr="00F02DEE">
        <w:trPr>
          <w:trHeight w:val="357"/>
        </w:trPr>
        <w:tc>
          <w:tcPr>
            <w:tcW w:w="850" w:type="dxa"/>
            <w:vMerge w:val="restart"/>
            <w:tcBorders>
              <w:top w:val="single" w:sz="4" w:space="0" w:color="000000"/>
              <w:left w:val="single" w:sz="4" w:space="0" w:color="000000"/>
            </w:tcBorders>
            <w:vAlign w:val="center"/>
          </w:tcPr>
          <w:p w14:paraId="06C2FC82" w14:textId="77777777" w:rsidR="00972ADF" w:rsidRPr="00922666" w:rsidRDefault="00972ADF" w:rsidP="00F02DEE">
            <w:pPr>
              <w:jc w:val="center"/>
              <w:rPr>
                <w:sz w:val="28"/>
                <w:szCs w:val="28"/>
              </w:rPr>
            </w:pPr>
            <w:r>
              <w:rPr>
                <w:color w:val="000000"/>
                <w:sz w:val="28"/>
                <w:szCs w:val="28"/>
                <w:bdr w:val="none" w:sz="0" w:space="0" w:color="auto" w:frame="1"/>
              </w:rPr>
              <w:t>15</w:t>
            </w:r>
          </w:p>
        </w:tc>
        <w:tc>
          <w:tcPr>
            <w:tcW w:w="3052" w:type="dxa"/>
            <w:gridSpan w:val="3"/>
            <w:tcBorders>
              <w:top w:val="single" w:sz="4" w:space="0" w:color="000000"/>
              <w:left w:val="single" w:sz="4" w:space="0" w:color="000000"/>
              <w:bottom w:val="single" w:sz="4" w:space="0" w:color="auto"/>
              <w:right w:val="single" w:sz="4" w:space="0" w:color="auto"/>
            </w:tcBorders>
          </w:tcPr>
          <w:p w14:paraId="015DB9E2"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03B0BE7D"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2E887B68" w14:textId="77777777" w:rsidR="00972ADF" w:rsidRPr="00922666" w:rsidRDefault="00972ADF"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44F31A62" w14:textId="77777777" w:rsidR="00972ADF" w:rsidRPr="00922666" w:rsidRDefault="00972ADF" w:rsidP="00F02DEE">
            <w:pPr>
              <w:jc w:val="center"/>
              <w:rPr>
                <w:sz w:val="28"/>
                <w:szCs w:val="28"/>
              </w:rPr>
            </w:pPr>
          </w:p>
        </w:tc>
      </w:tr>
      <w:tr w:rsidR="00972ADF" w:rsidRPr="00922666" w14:paraId="25E71701" w14:textId="77777777" w:rsidTr="00F02DEE">
        <w:trPr>
          <w:trHeight w:val="350"/>
        </w:trPr>
        <w:tc>
          <w:tcPr>
            <w:tcW w:w="850" w:type="dxa"/>
            <w:vMerge/>
            <w:tcBorders>
              <w:left w:val="single" w:sz="4" w:space="0" w:color="000000"/>
              <w:bottom w:val="single" w:sz="4" w:space="0" w:color="000000"/>
            </w:tcBorders>
            <w:vAlign w:val="center"/>
          </w:tcPr>
          <w:p w14:paraId="0C84AB43"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58AAF072" w14:textId="77777777" w:rsidR="00972ADF" w:rsidRPr="00922666" w:rsidRDefault="00972ADF" w:rsidP="00F02DEE">
            <w:pPr>
              <w:rPr>
                <w:sz w:val="28"/>
                <w:szCs w:val="28"/>
              </w:rPr>
            </w:pPr>
            <w:r w:rsidRPr="009A6F08">
              <w:rPr>
                <w:color w:val="000000"/>
                <w:sz w:val="28"/>
                <w:szCs w:val="28"/>
                <w:bdr w:val="none" w:sz="0" w:space="0" w:color="auto" w:frame="1"/>
              </w:rPr>
              <w:t>Землі оборони</w:t>
            </w:r>
          </w:p>
        </w:tc>
        <w:tc>
          <w:tcPr>
            <w:tcW w:w="3472" w:type="dxa"/>
            <w:gridSpan w:val="2"/>
            <w:tcBorders>
              <w:top w:val="single" w:sz="4" w:space="0" w:color="auto"/>
              <w:left w:val="single" w:sz="4" w:space="0" w:color="auto"/>
              <w:bottom w:val="single" w:sz="4" w:space="0" w:color="000000"/>
            </w:tcBorders>
          </w:tcPr>
          <w:p w14:paraId="30D72DB7" w14:textId="77777777" w:rsidR="00972ADF" w:rsidRPr="00922666" w:rsidRDefault="00972ADF" w:rsidP="00F02DEE">
            <w:pPr>
              <w:rPr>
                <w:sz w:val="28"/>
                <w:szCs w:val="28"/>
              </w:rPr>
            </w:pPr>
            <w:r w:rsidRPr="009A6F08">
              <w:rPr>
                <w:sz w:val="28"/>
                <w:szCs w:val="28"/>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c>
          <w:tcPr>
            <w:tcW w:w="1840" w:type="dxa"/>
            <w:vMerge/>
            <w:tcBorders>
              <w:left w:val="single" w:sz="4" w:space="0" w:color="000000"/>
              <w:bottom w:val="single" w:sz="4" w:space="0" w:color="000000"/>
              <w:right w:val="single" w:sz="4" w:space="0" w:color="auto"/>
            </w:tcBorders>
            <w:vAlign w:val="center"/>
          </w:tcPr>
          <w:p w14:paraId="4A019953"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3A63E8CF" w14:textId="77777777" w:rsidR="00972ADF" w:rsidRPr="00922666" w:rsidRDefault="00972ADF" w:rsidP="00F02DEE">
            <w:pPr>
              <w:jc w:val="center"/>
              <w:rPr>
                <w:sz w:val="28"/>
                <w:szCs w:val="28"/>
                <w:highlight w:val="yellow"/>
              </w:rPr>
            </w:pPr>
          </w:p>
        </w:tc>
      </w:tr>
      <w:tr w:rsidR="00E77BB1" w:rsidRPr="00922666" w14:paraId="2AD7E9AF" w14:textId="77777777" w:rsidTr="00F02DEE">
        <w:trPr>
          <w:trHeight w:val="350"/>
        </w:trPr>
        <w:tc>
          <w:tcPr>
            <w:tcW w:w="850" w:type="dxa"/>
            <w:tcBorders>
              <w:left w:val="single" w:sz="4" w:space="0" w:color="000000"/>
              <w:bottom w:val="single" w:sz="4" w:space="0" w:color="000000"/>
            </w:tcBorders>
            <w:vAlign w:val="center"/>
          </w:tcPr>
          <w:p w14:paraId="2D6A57FB"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15.01</w:t>
            </w:r>
          </w:p>
        </w:tc>
        <w:tc>
          <w:tcPr>
            <w:tcW w:w="3052" w:type="dxa"/>
            <w:gridSpan w:val="3"/>
            <w:tcBorders>
              <w:top w:val="single" w:sz="4" w:space="0" w:color="auto"/>
              <w:left w:val="single" w:sz="4" w:space="0" w:color="000000"/>
              <w:bottom w:val="single" w:sz="4" w:space="0" w:color="000000"/>
              <w:right w:val="single" w:sz="4" w:space="0" w:color="auto"/>
            </w:tcBorders>
          </w:tcPr>
          <w:p w14:paraId="63BE111F"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0DA3C368" w14:textId="77777777" w:rsidR="00E77BB1" w:rsidRPr="00F1489A" w:rsidRDefault="00E77BB1" w:rsidP="00E77BB1">
            <w:pPr>
              <w:pStyle w:val="Default"/>
              <w:rPr>
                <w:sz w:val="28"/>
                <w:szCs w:val="28"/>
              </w:rPr>
            </w:pPr>
            <w:r w:rsidRPr="00F1489A">
              <w:rPr>
                <w:sz w:val="28"/>
                <w:szCs w:val="28"/>
              </w:rPr>
              <w:t xml:space="preserve">Для розміщення та постійної діяльності Збройних Сил </w:t>
            </w:r>
          </w:p>
          <w:p w14:paraId="5E8C2AE5"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42568349"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BF7572C"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3A668AC8" w14:textId="77777777" w:rsidTr="00F02DEE">
        <w:trPr>
          <w:trHeight w:val="350"/>
        </w:trPr>
        <w:tc>
          <w:tcPr>
            <w:tcW w:w="850" w:type="dxa"/>
            <w:tcBorders>
              <w:left w:val="single" w:sz="4" w:space="0" w:color="000000"/>
              <w:bottom w:val="single" w:sz="4" w:space="0" w:color="000000"/>
            </w:tcBorders>
            <w:vAlign w:val="center"/>
          </w:tcPr>
          <w:p w14:paraId="382CA8FB"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15.02</w:t>
            </w:r>
          </w:p>
        </w:tc>
        <w:tc>
          <w:tcPr>
            <w:tcW w:w="3052" w:type="dxa"/>
            <w:gridSpan w:val="3"/>
            <w:tcBorders>
              <w:top w:val="single" w:sz="4" w:space="0" w:color="auto"/>
              <w:left w:val="single" w:sz="4" w:space="0" w:color="000000"/>
              <w:bottom w:val="single" w:sz="4" w:space="0" w:color="000000"/>
              <w:right w:val="single" w:sz="4" w:space="0" w:color="auto"/>
            </w:tcBorders>
          </w:tcPr>
          <w:p w14:paraId="245B66D3"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184649F" w14:textId="77777777" w:rsidR="00E77BB1" w:rsidRPr="00F1489A" w:rsidRDefault="00E77BB1" w:rsidP="00E77BB1">
            <w:pPr>
              <w:pStyle w:val="Default"/>
              <w:rPr>
                <w:sz w:val="28"/>
                <w:szCs w:val="28"/>
              </w:rPr>
            </w:pPr>
            <w:r w:rsidRPr="00F1489A">
              <w:rPr>
                <w:sz w:val="28"/>
                <w:szCs w:val="28"/>
              </w:rPr>
              <w:t xml:space="preserve">Для розміщення та постійної діяльності Національної гвардії </w:t>
            </w:r>
          </w:p>
          <w:p w14:paraId="2F151BE7"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57DC3539"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35F2B069"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59671AF8" w14:textId="77777777" w:rsidTr="00F02DEE">
        <w:trPr>
          <w:trHeight w:val="350"/>
        </w:trPr>
        <w:tc>
          <w:tcPr>
            <w:tcW w:w="850" w:type="dxa"/>
            <w:tcBorders>
              <w:left w:val="single" w:sz="4" w:space="0" w:color="000000"/>
              <w:bottom w:val="single" w:sz="4" w:space="0" w:color="000000"/>
            </w:tcBorders>
            <w:vAlign w:val="center"/>
          </w:tcPr>
          <w:p w14:paraId="0AE6DDF2" w14:textId="77777777" w:rsidR="00E77BB1" w:rsidRDefault="00E77BB1" w:rsidP="00F02DEE">
            <w:pPr>
              <w:jc w:val="both"/>
              <w:rPr>
                <w:color w:val="000000"/>
                <w:sz w:val="28"/>
                <w:szCs w:val="28"/>
                <w:bdr w:val="none" w:sz="0" w:space="0" w:color="auto" w:frame="1"/>
              </w:rPr>
            </w:pPr>
            <w:r>
              <w:rPr>
                <w:color w:val="000000"/>
                <w:sz w:val="28"/>
                <w:szCs w:val="28"/>
                <w:bdr w:val="none" w:sz="0" w:space="0" w:color="auto" w:frame="1"/>
              </w:rPr>
              <w:lastRenderedPageBreak/>
              <w:t>15.03</w:t>
            </w:r>
          </w:p>
          <w:p w14:paraId="55DD44BC" w14:textId="77777777" w:rsidR="00E77BB1" w:rsidRPr="00922666" w:rsidRDefault="00E77BB1"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24A2C680"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3A5ED0D" w14:textId="77777777" w:rsidR="00E77BB1" w:rsidRPr="00F1489A" w:rsidRDefault="00E77BB1" w:rsidP="00E77BB1">
            <w:pPr>
              <w:pStyle w:val="Default"/>
              <w:rPr>
                <w:sz w:val="28"/>
                <w:szCs w:val="28"/>
              </w:rPr>
            </w:pPr>
            <w:r w:rsidRPr="00F1489A">
              <w:rPr>
                <w:sz w:val="28"/>
                <w:szCs w:val="28"/>
              </w:rPr>
              <w:t xml:space="preserve">Для розміщення та постійної діяльності Державної прикордонної служби </w:t>
            </w:r>
          </w:p>
          <w:p w14:paraId="5F83C950"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5DCEE7BD"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59D2A28"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2DCC797A" w14:textId="77777777" w:rsidTr="00F02DEE">
        <w:trPr>
          <w:trHeight w:val="350"/>
        </w:trPr>
        <w:tc>
          <w:tcPr>
            <w:tcW w:w="850" w:type="dxa"/>
            <w:tcBorders>
              <w:left w:val="single" w:sz="4" w:space="0" w:color="000000"/>
              <w:bottom w:val="single" w:sz="4" w:space="0" w:color="000000"/>
            </w:tcBorders>
            <w:vAlign w:val="center"/>
          </w:tcPr>
          <w:p w14:paraId="63827F26"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15.04</w:t>
            </w:r>
          </w:p>
        </w:tc>
        <w:tc>
          <w:tcPr>
            <w:tcW w:w="3052" w:type="dxa"/>
            <w:gridSpan w:val="3"/>
            <w:tcBorders>
              <w:top w:val="single" w:sz="4" w:space="0" w:color="auto"/>
              <w:left w:val="single" w:sz="4" w:space="0" w:color="000000"/>
              <w:bottom w:val="single" w:sz="4" w:space="0" w:color="000000"/>
              <w:right w:val="single" w:sz="4" w:space="0" w:color="auto"/>
            </w:tcBorders>
          </w:tcPr>
          <w:p w14:paraId="2054B397"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C7A7913" w14:textId="77777777" w:rsidR="00E77BB1" w:rsidRPr="00F1489A" w:rsidRDefault="00E77BB1" w:rsidP="00E77BB1">
            <w:pPr>
              <w:pStyle w:val="Default"/>
              <w:rPr>
                <w:sz w:val="28"/>
                <w:szCs w:val="28"/>
              </w:rPr>
            </w:pPr>
            <w:r w:rsidRPr="00F1489A">
              <w:rPr>
                <w:sz w:val="28"/>
                <w:szCs w:val="28"/>
              </w:rPr>
              <w:t xml:space="preserve">Для розміщення та постійної діяльності Служби безпеки </w:t>
            </w:r>
          </w:p>
          <w:p w14:paraId="3183CA36"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27F13A48"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C55ACA0"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58F96FAF" w14:textId="77777777" w:rsidTr="00F02DEE">
        <w:trPr>
          <w:trHeight w:val="350"/>
        </w:trPr>
        <w:tc>
          <w:tcPr>
            <w:tcW w:w="850" w:type="dxa"/>
            <w:tcBorders>
              <w:left w:val="single" w:sz="4" w:space="0" w:color="000000"/>
              <w:bottom w:val="single" w:sz="4" w:space="0" w:color="000000"/>
            </w:tcBorders>
            <w:vAlign w:val="center"/>
          </w:tcPr>
          <w:p w14:paraId="185D00D5" w14:textId="77777777" w:rsidR="00E77BB1" w:rsidRDefault="00E77BB1" w:rsidP="00F02DEE">
            <w:pPr>
              <w:jc w:val="both"/>
              <w:rPr>
                <w:color w:val="000000"/>
                <w:sz w:val="28"/>
                <w:szCs w:val="28"/>
                <w:bdr w:val="none" w:sz="0" w:space="0" w:color="auto" w:frame="1"/>
              </w:rPr>
            </w:pPr>
            <w:r>
              <w:rPr>
                <w:color w:val="000000"/>
                <w:sz w:val="28"/>
                <w:szCs w:val="28"/>
                <w:bdr w:val="none" w:sz="0" w:space="0" w:color="auto" w:frame="1"/>
              </w:rPr>
              <w:t>15.05</w:t>
            </w:r>
          </w:p>
          <w:p w14:paraId="42F5B81B" w14:textId="77777777" w:rsidR="00E77BB1" w:rsidRPr="00922666" w:rsidRDefault="00E77BB1"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7A4BDA5"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60C5AFA" w14:textId="77777777" w:rsidR="00F1489A" w:rsidRPr="00F1489A" w:rsidRDefault="00F1489A" w:rsidP="00F1489A">
            <w:pPr>
              <w:pStyle w:val="Default"/>
              <w:rPr>
                <w:sz w:val="28"/>
                <w:szCs w:val="28"/>
              </w:rPr>
            </w:pPr>
            <w:r w:rsidRPr="00F1489A">
              <w:rPr>
                <w:sz w:val="28"/>
                <w:szCs w:val="28"/>
              </w:rPr>
              <w:t xml:space="preserve">Для розміщення та постійної діяльності Державної спеціальної служби транспорту </w:t>
            </w:r>
          </w:p>
          <w:p w14:paraId="130B0236"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28609FD8"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1DE0ED39"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17D496FD" w14:textId="77777777" w:rsidTr="00F02DEE">
        <w:trPr>
          <w:trHeight w:val="350"/>
        </w:trPr>
        <w:tc>
          <w:tcPr>
            <w:tcW w:w="850" w:type="dxa"/>
            <w:tcBorders>
              <w:left w:val="single" w:sz="4" w:space="0" w:color="000000"/>
              <w:bottom w:val="single" w:sz="4" w:space="0" w:color="000000"/>
            </w:tcBorders>
            <w:vAlign w:val="center"/>
          </w:tcPr>
          <w:p w14:paraId="743E6D74"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15.06</w:t>
            </w:r>
          </w:p>
        </w:tc>
        <w:tc>
          <w:tcPr>
            <w:tcW w:w="3052" w:type="dxa"/>
            <w:gridSpan w:val="3"/>
            <w:tcBorders>
              <w:top w:val="single" w:sz="4" w:space="0" w:color="auto"/>
              <w:left w:val="single" w:sz="4" w:space="0" w:color="000000"/>
              <w:bottom w:val="single" w:sz="4" w:space="0" w:color="000000"/>
              <w:right w:val="single" w:sz="4" w:space="0" w:color="auto"/>
            </w:tcBorders>
          </w:tcPr>
          <w:p w14:paraId="19F9F607"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256019D3" w14:textId="77777777" w:rsidR="00F1489A" w:rsidRPr="00F1489A" w:rsidRDefault="00F1489A" w:rsidP="00F1489A">
            <w:pPr>
              <w:pStyle w:val="Default"/>
              <w:rPr>
                <w:sz w:val="28"/>
                <w:szCs w:val="28"/>
              </w:rPr>
            </w:pPr>
            <w:r w:rsidRPr="00F1489A">
              <w:rPr>
                <w:sz w:val="28"/>
                <w:szCs w:val="28"/>
              </w:rPr>
              <w:t xml:space="preserve">Для розміщення та постійної діяльності Служби зовнішньої розвідки України </w:t>
            </w:r>
          </w:p>
          <w:p w14:paraId="72CB7EBA"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03C9A5ED"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9EF2E6A"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2C18551B" w14:textId="77777777" w:rsidTr="00F02DEE">
        <w:trPr>
          <w:trHeight w:val="350"/>
        </w:trPr>
        <w:tc>
          <w:tcPr>
            <w:tcW w:w="850" w:type="dxa"/>
            <w:tcBorders>
              <w:left w:val="single" w:sz="4" w:space="0" w:color="000000"/>
              <w:bottom w:val="single" w:sz="4" w:space="0" w:color="000000"/>
            </w:tcBorders>
            <w:vAlign w:val="center"/>
          </w:tcPr>
          <w:p w14:paraId="51B132C3"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15.07</w:t>
            </w:r>
          </w:p>
        </w:tc>
        <w:tc>
          <w:tcPr>
            <w:tcW w:w="3052" w:type="dxa"/>
            <w:gridSpan w:val="3"/>
            <w:tcBorders>
              <w:top w:val="single" w:sz="4" w:space="0" w:color="auto"/>
              <w:left w:val="single" w:sz="4" w:space="0" w:color="000000"/>
              <w:bottom w:val="single" w:sz="4" w:space="0" w:color="000000"/>
              <w:right w:val="single" w:sz="4" w:space="0" w:color="auto"/>
            </w:tcBorders>
          </w:tcPr>
          <w:p w14:paraId="15F54E4A"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7EC9327D" w14:textId="77777777" w:rsidR="00F1489A" w:rsidRPr="00F1489A" w:rsidRDefault="00F1489A" w:rsidP="00F1489A">
            <w:pPr>
              <w:pStyle w:val="Default"/>
              <w:rPr>
                <w:sz w:val="28"/>
                <w:szCs w:val="28"/>
              </w:rPr>
            </w:pPr>
            <w:r w:rsidRPr="00F1489A">
              <w:rPr>
                <w:sz w:val="28"/>
                <w:szCs w:val="28"/>
              </w:rPr>
              <w:t xml:space="preserve">Для розміщення та постійної діяльності інших, створених відповідно до законів, військових формувань </w:t>
            </w:r>
          </w:p>
          <w:p w14:paraId="07A2DBCD" w14:textId="77777777" w:rsidR="00E77BB1" w:rsidRPr="00F1489A" w:rsidRDefault="00E77BB1" w:rsidP="00F1489A">
            <w:pPr>
              <w:pStyle w:val="Default"/>
              <w:rPr>
                <w:sz w:val="28"/>
                <w:szCs w:val="28"/>
              </w:rPr>
            </w:pPr>
          </w:p>
        </w:tc>
        <w:tc>
          <w:tcPr>
            <w:tcW w:w="1840" w:type="dxa"/>
            <w:tcBorders>
              <w:left w:val="single" w:sz="4" w:space="0" w:color="000000"/>
              <w:bottom w:val="single" w:sz="4" w:space="0" w:color="000000"/>
              <w:right w:val="single" w:sz="4" w:space="0" w:color="auto"/>
            </w:tcBorders>
            <w:vAlign w:val="center"/>
          </w:tcPr>
          <w:p w14:paraId="0DD6FAA7"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0B5A8E78"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25F193D5" w14:textId="77777777" w:rsidTr="00F02DEE">
        <w:trPr>
          <w:trHeight w:val="350"/>
        </w:trPr>
        <w:tc>
          <w:tcPr>
            <w:tcW w:w="850" w:type="dxa"/>
            <w:tcBorders>
              <w:left w:val="single" w:sz="4" w:space="0" w:color="000000"/>
              <w:bottom w:val="single" w:sz="4" w:space="0" w:color="000000"/>
            </w:tcBorders>
            <w:vAlign w:val="center"/>
          </w:tcPr>
          <w:p w14:paraId="3C85B989"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15.08</w:t>
            </w:r>
          </w:p>
        </w:tc>
        <w:tc>
          <w:tcPr>
            <w:tcW w:w="3052" w:type="dxa"/>
            <w:gridSpan w:val="3"/>
            <w:tcBorders>
              <w:top w:val="single" w:sz="4" w:space="0" w:color="auto"/>
              <w:left w:val="single" w:sz="4" w:space="0" w:color="000000"/>
              <w:bottom w:val="single" w:sz="4" w:space="0" w:color="000000"/>
              <w:right w:val="single" w:sz="4" w:space="0" w:color="auto"/>
            </w:tcBorders>
          </w:tcPr>
          <w:p w14:paraId="712B969B"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303DB058" w14:textId="77777777" w:rsidR="00F1489A" w:rsidRPr="00F1489A" w:rsidRDefault="00F1489A" w:rsidP="00F1489A">
            <w:pPr>
              <w:pStyle w:val="Default"/>
              <w:rPr>
                <w:sz w:val="28"/>
                <w:szCs w:val="28"/>
              </w:rPr>
            </w:pPr>
            <w:r w:rsidRPr="00F1489A">
              <w:rPr>
                <w:sz w:val="28"/>
                <w:szCs w:val="28"/>
              </w:rPr>
              <w:t xml:space="preserve">Для цілей підрозділів 15.01-15.07, 15.09-15.11 та для збереження та використання земель природно-заповідного фонд </w:t>
            </w:r>
          </w:p>
          <w:p w14:paraId="49A2F982"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0C4ACC64"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2C8FDBD7" w14:textId="77777777" w:rsidR="00E77BB1" w:rsidRPr="00922666" w:rsidRDefault="00F1489A" w:rsidP="00F02DEE">
            <w:pPr>
              <w:jc w:val="center"/>
              <w:rPr>
                <w:sz w:val="28"/>
                <w:szCs w:val="28"/>
                <w:highlight w:val="yellow"/>
              </w:rPr>
            </w:pPr>
            <w:r w:rsidRPr="00F1489A">
              <w:rPr>
                <w:sz w:val="28"/>
                <w:szCs w:val="28"/>
              </w:rPr>
              <w:t>3</w:t>
            </w:r>
          </w:p>
        </w:tc>
      </w:tr>
      <w:tr w:rsidR="00E77BB1" w:rsidRPr="00922666" w14:paraId="760229EA" w14:textId="77777777" w:rsidTr="00F02DEE">
        <w:trPr>
          <w:trHeight w:val="350"/>
        </w:trPr>
        <w:tc>
          <w:tcPr>
            <w:tcW w:w="850" w:type="dxa"/>
            <w:tcBorders>
              <w:left w:val="single" w:sz="4" w:space="0" w:color="000000"/>
              <w:bottom w:val="single" w:sz="4" w:space="0" w:color="000000"/>
            </w:tcBorders>
            <w:vAlign w:val="center"/>
          </w:tcPr>
          <w:p w14:paraId="3FC12C38" w14:textId="77777777" w:rsidR="00E77BB1" w:rsidRPr="00922666" w:rsidRDefault="00E77BB1" w:rsidP="00F02DEE">
            <w:pPr>
              <w:jc w:val="both"/>
              <w:rPr>
                <w:color w:val="000000"/>
                <w:sz w:val="28"/>
                <w:szCs w:val="28"/>
                <w:bdr w:val="none" w:sz="0" w:space="0" w:color="auto" w:frame="1"/>
              </w:rPr>
            </w:pPr>
            <w:r>
              <w:rPr>
                <w:color w:val="000000"/>
                <w:sz w:val="28"/>
                <w:szCs w:val="28"/>
                <w:bdr w:val="none" w:sz="0" w:space="0" w:color="auto" w:frame="1"/>
              </w:rPr>
              <w:t>15.09</w:t>
            </w:r>
          </w:p>
        </w:tc>
        <w:tc>
          <w:tcPr>
            <w:tcW w:w="3052" w:type="dxa"/>
            <w:gridSpan w:val="3"/>
            <w:tcBorders>
              <w:top w:val="single" w:sz="4" w:space="0" w:color="auto"/>
              <w:left w:val="single" w:sz="4" w:space="0" w:color="000000"/>
              <w:bottom w:val="single" w:sz="4" w:space="0" w:color="000000"/>
              <w:right w:val="single" w:sz="4" w:space="0" w:color="auto"/>
            </w:tcBorders>
          </w:tcPr>
          <w:p w14:paraId="70CA3203" w14:textId="77777777" w:rsidR="00E77BB1" w:rsidRPr="009A6F08" w:rsidRDefault="00E77BB1"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17ED9CD8" w14:textId="77777777" w:rsidR="00F1489A" w:rsidRPr="00F1489A" w:rsidRDefault="00F1489A" w:rsidP="00F1489A">
            <w:pPr>
              <w:pStyle w:val="Default"/>
              <w:rPr>
                <w:sz w:val="28"/>
                <w:szCs w:val="28"/>
              </w:rPr>
            </w:pPr>
            <w:r w:rsidRPr="00F1489A">
              <w:rPr>
                <w:sz w:val="28"/>
                <w:szCs w:val="28"/>
              </w:rPr>
              <w:t xml:space="preserve">Для розміщення структурних підрозділів апарату МВС, територіальних органів, закладів, установ і підприємств, що належать до сфери управління МВС </w:t>
            </w:r>
          </w:p>
          <w:p w14:paraId="11A6D8C6" w14:textId="77777777" w:rsidR="00E77BB1" w:rsidRPr="00F1489A" w:rsidRDefault="00E77BB1" w:rsidP="00F02DEE">
            <w:pPr>
              <w:rPr>
                <w:sz w:val="28"/>
                <w:szCs w:val="28"/>
              </w:rPr>
            </w:pPr>
          </w:p>
        </w:tc>
        <w:tc>
          <w:tcPr>
            <w:tcW w:w="1840" w:type="dxa"/>
            <w:tcBorders>
              <w:left w:val="single" w:sz="4" w:space="0" w:color="000000"/>
              <w:bottom w:val="single" w:sz="4" w:space="0" w:color="000000"/>
              <w:right w:val="single" w:sz="4" w:space="0" w:color="auto"/>
            </w:tcBorders>
            <w:vAlign w:val="center"/>
          </w:tcPr>
          <w:p w14:paraId="48D6D049" w14:textId="77777777" w:rsidR="00E77BB1"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74016EBC" w14:textId="77777777" w:rsidR="00E77BB1" w:rsidRPr="00922666" w:rsidRDefault="00F1489A" w:rsidP="00F02DEE">
            <w:pPr>
              <w:jc w:val="center"/>
              <w:rPr>
                <w:sz w:val="28"/>
                <w:szCs w:val="28"/>
                <w:highlight w:val="yellow"/>
              </w:rPr>
            </w:pPr>
            <w:r w:rsidRPr="00F1489A">
              <w:rPr>
                <w:sz w:val="28"/>
                <w:szCs w:val="28"/>
              </w:rPr>
              <w:t>3</w:t>
            </w:r>
          </w:p>
        </w:tc>
      </w:tr>
      <w:tr w:rsidR="00F1489A" w:rsidRPr="00922666" w14:paraId="3CFAC4EA" w14:textId="77777777" w:rsidTr="00F02DEE">
        <w:trPr>
          <w:trHeight w:val="350"/>
        </w:trPr>
        <w:tc>
          <w:tcPr>
            <w:tcW w:w="850" w:type="dxa"/>
            <w:tcBorders>
              <w:left w:val="single" w:sz="4" w:space="0" w:color="000000"/>
              <w:bottom w:val="single" w:sz="4" w:space="0" w:color="000000"/>
            </w:tcBorders>
            <w:vAlign w:val="center"/>
          </w:tcPr>
          <w:p w14:paraId="4C0EED85" w14:textId="77777777" w:rsidR="00F1489A" w:rsidRDefault="00F1489A" w:rsidP="00F02DEE">
            <w:pPr>
              <w:jc w:val="both"/>
              <w:rPr>
                <w:color w:val="000000"/>
                <w:sz w:val="28"/>
                <w:szCs w:val="28"/>
                <w:bdr w:val="none" w:sz="0" w:space="0" w:color="auto" w:frame="1"/>
              </w:rPr>
            </w:pPr>
            <w:r>
              <w:rPr>
                <w:color w:val="000000"/>
                <w:sz w:val="28"/>
                <w:szCs w:val="28"/>
                <w:bdr w:val="none" w:sz="0" w:space="0" w:color="auto" w:frame="1"/>
              </w:rPr>
              <w:t>15.10</w:t>
            </w:r>
          </w:p>
        </w:tc>
        <w:tc>
          <w:tcPr>
            <w:tcW w:w="3052" w:type="dxa"/>
            <w:gridSpan w:val="3"/>
            <w:tcBorders>
              <w:top w:val="single" w:sz="4" w:space="0" w:color="auto"/>
              <w:left w:val="single" w:sz="4" w:space="0" w:color="000000"/>
              <w:bottom w:val="single" w:sz="4" w:space="0" w:color="000000"/>
              <w:right w:val="single" w:sz="4" w:space="0" w:color="auto"/>
            </w:tcBorders>
          </w:tcPr>
          <w:p w14:paraId="73BAD65D" w14:textId="77777777" w:rsidR="00F1489A" w:rsidRPr="009A6F08" w:rsidRDefault="00F1489A"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61BE9FD3" w14:textId="77777777" w:rsidR="00F1489A" w:rsidRPr="00F1489A" w:rsidRDefault="00F1489A" w:rsidP="00F1489A">
            <w:pPr>
              <w:pStyle w:val="Default"/>
              <w:rPr>
                <w:sz w:val="28"/>
                <w:szCs w:val="28"/>
              </w:rPr>
            </w:pPr>
            <w:r w:rsidRPr="00F1489A">
              <w:rPr>
                <w:sz w:val="28"/>
                <w:szCs w:val="28"/>
              </w:rPr>
              <w:t xml:space="preserve">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 </w:t>
            </w:r>
          </w:p>
          <w:p w14:paraId="69064D2C" w14:textId="77777777" w:rsidR="00F1489A" w:rsidRPr="00F1489A" w:rsidRDefault="00F1489A" w:rsidP="00F1489A">
            <w:pPr>
              <w:pStyle w:val="Default"/>
              <w:rPr>
                <w:sz w:val="28"/>
                <w:szCs w:val="28"/>
              </w:rPr>
            </w:pPr>
          </w:p>
        </w:tc>
        <w:tc>
          <w:tcPr>
            <w:tcW w:w="1840" w:type="dxa"/>
            <w:tcBorders>
              <w:left w:val="single" w:sz="4" w:space="0" w:color="000000"/>
              <w:bottom w:val="single" w:sz="4" w:space="0" w:color="000000"/>
              <w:right w:val="single" w:sz="4" w:space="0" w:color="auto"/>
            </w:tcBorders>
            <w:vAlign w:val="center"/>
          </w:tcPr>
          <w:p w14:paraId="31CB83ED" w14:textId="77777777" w:rsidR="00F1489A"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6790E6FF" w14:textId="77777777" w:rsidR="00F1489A" w:rsidRPr="00922666" w:rsidRDefault="00F1489A" w:rsidP="00F02DEE">
            <w:pPr>
              <w:jc w:val="center"/>
              <w:rPr>
                <w:sz w:val="28"/>
                <w:szCs w:val="28"/>
                <w:highlight w:val="yellow"/>
              </w:rPr>
            </w:pPr>
            <w:r w:rsidRPr="00F1489A">
              <w:rPr>
                <w:sz w:val="28"/>
                <w:szCs w:val="28"/>
              </w:rPr>
              <w:t>3</w:t>
            </w:r>
          </w:p>
        </w:tc>
      </w:tr>
      <w:tr w:rsidR="00F1489A" w:rsidRPr="00922666" w14:paraId="0230A501" w14:textId="77777777" w:rsidTr="00F02DEE">
        <w:trPr>
          <w:trHeight w:val="350"/>
        </w:trPr>
        <w:tc>
          <w:tcPr>
            <w:tcW w:w="850" w:type="dxa"/>
            <w:tcBorders>
              <w:left w:val="single" w:sz="4" w:space="0" w:color="000000"/>
              <w:bottom w:val="single" w:sz="4" w:space="0" w:color="000000"/>
            </w:tcBorders>
            <w:vAlign w:val="center"/>
          </w:tcPr>
          <w:p w14:paraId="7B611DA5" w14:textId="77777777" w:rsidR="00F1489A" w:rsidRDefault="00F1489A" w:rsidP="00F02DEE">
            <w:pPr>
              <w:jc w:val="both"/>
              <w:rPr>
                <w:color w:val="000000"/>
                <w:sz w:val="28"/>
                <w:szCs w:val="28"/>
                <w:bdr w:val="none" w:sz="0" w:space="0" w:color="auto" w:frame="1"/>
              </w:rPr>
            </w:pPr>
            <w:r>
              <w:rPr>
                <w:color w:val="000000"/>
                <w:sz w:val="28"/>
                <w:szCs w:val="28"/>
                <w:bdr w:val="none" w:sz="0" w:space="0" w:color="auto" w:frame="1"/>
              </w:rPr>
              <w:lastRenderedPageBreak/>
              <w:t>15.11</w:t>
            </w:r>
          </w:p>
        </w:tc>
        <w:tc>
          <w:tcPr>
            <w:tcW w:w="3052" w:type="dxa"/>
            <w:gridSpan w:val="3"/>
            <w:tcBorders>
              <w:top w:val="single" w:sz="4" w:space="0" w:color="auto"/>
              <w:left w:val="single" w:sz="4" w:space="0" w:color="000000"/>
              <w:bottom w:val="single" w:sz="4" w:space="0" w:color="000000"/>
              <w:right w:val="single" w:sz="4" w:space="0" w:color="auto"/>
            </w:tcBorders>
          </w:tcPr>
          <w:p w14:paraId="57BB3E92" w14:textId="77777777" w:rsidR="00F1489A" w:rsidRPr="009A6F08" w:rsidRDefault="00F1489A" w:rsidP="00F02DEE">
            <w:pPr>
              <w:rPr>
                <w:color w:val="000000"/>
                <w:sz w:val="28"/>
                <w:szCs w:val="28"/>
                <w:bdr w:val="none" w:sz="0" w:space="0" w:color="auto" w:frame="1"/>
              </w:rPr>
            </w:pPr>
          </w:p>
        </w:tc>
        <w:tc>
          <w:tcPr>
            <w:tcW w:w="3472" w:type="dxa"/>
            <w:gridSpan w:val="2"/>
            <w:tcBorders>
              <w:top w:val="single" w:sz="4" w:space="0" w:color="auto"/>
              <w:left w:val="single" w:sz="4" w:space="0" w:color="auto"/>
              <w:bottom w:val="single" w:sz="4" w:space="0" w:color="000000"/>
            </w:tcBorders>
          </w:tcPr>
          <w:p w14:paraId="455C5C27" w14:textId="77777777" w:rsidR="00F1489A" w:rsidRPr="00F1489A" w:rsidRDefault="00F1489A" w:rsidP="00F1489A">
            <w:pPr>
              <w:pStyle w:val="Default"/>
              <w:rPr>
                <w:sz w:val="28"/>
                <w:szCs w:val="28"/>
              </w:rPr>
            </w:pPr>
            <w:r w:rsidRPr="00F1489A">
              <w:rPr>
                <w:sz w:val="28"/>
                <w:szCs w:val="28"/>
              </w:rPr>
              <w:t xml:space="preserve">Для розміщення структурних підрозділів Міноборони, територіальних органів, закладів, установ і підприємств, що належать до сфери управління Міноборони </w:t>
            </w:r>
          </w:p>
          <w:p w14:paraId="03481A57" w14:textId="77777777" w:rsidR="00F1489A" w:rsidRPr="00F1489A" w:rsidRDefault="00F1489A" w:rsidP="00F1489A">
            <w:pPr>
              <w:pStyle w:val="Default"/>
              <w:rPr>
                <w:sz w:val="28"/>
                <w:szCs w:val="28"/>
              </w:rPr>
            </w:pPr>
          </w:p>
          <w:p w14:paraId="00272ABD" w14:textId="77777777" w:rsidR="00F1489A" w:rsidRPr="00F1489A" w:rsidRDefault="00F1489A" w:rsidP="00F1489A">
            <w:pPr>
              <w:pStyle w:val="Default"/>
              <w:rPr>
                <w:sz w:val="28"/>
                <w:szCs w:val="28"/>
              </w:rPr>
            </w:pPr>
          </w:p>
        </w:tc>
        <w:tc>
          <w:tcPr>
            <w:tcW w:w="1840" w:type="dxa"/>
            <w:tcBorders>
              <w:left w:val="single" w:sz="4" w:space="0" w:color="000000"/>
              <w:bottom w:val="single" w:sz="4" w:space="0" w:color="000000"/>
              <w:right w:val="single" w:sz="4" w:space="0" w:color="auto"/>
            </w:tcBorders>
            <w:vAlign w:val="center"/>
          </w:tcPr>
          <w:p w14:paraId="799F51CD" w14:textId="77777777" w:rsidR="00F1489A" w:rsidRPr="00922666" w:rsidRDefault="00F1489A" w:rsidP="00F02DEE">
            <w:pPr>
              <w:ind w:left="-246" w:right="31" w:firstLine="246"/>
              <w:jc w:val="center"/>
              <w:rPr>
                <w:sz w:val="28"/>
                <w:szCs w:val="28"/>
              </w:rPr>
            </w:pPr>
            <w:r>
              <w:rPr>
                <w:sz w:val="28"/>
                <w:szCs w:val="28"/>
              </w:rPr>
              <w:t>х</w:t>
            </w:r>
          </w:p>
        </w:tc>
        <w:tc>
          <w:tcPr>
            <w:tcW w:w="1418" w:type="dxa"/>
            <w:tcBorders>
              <w:left w:val="single" w:sz="4" w:space="0" w:color="auto"/>
              <w:bottom w:val="single" w:sz="4" w:space="0" w:color="000000"/>
              <w:right w:val="single" w:sz="4" w:space="0" w:color="000000"/>
            </w:tcBorders>
            <w:vAlign w:val="center"/>
          </w:tcPr>
          <w:p w14:paraId="70121EB3" w14:textId="77777777" w:rsidR="00F1489A" w:rsidRPr="00922666" w:rsidRDefault="00F1489A" w:rsidP="00F02DEE">
            <w:pPr>
              <w:jc w:val="center"/>
              <w:rPr>
                <w:sz w:val="28"/>
                <w:szCs w:val="28"/>
                <w:highlight w:val="yellow"/>
              </w:rPr>
            </w:pPr>
            <w:r w:rsidRPr="00F1489A">
              <w:rPr>
                <w:sz w:val="28"/>
                <w:szCs w:val="28"/>
              </w:rPr>
              <w:t>3</w:t>
            </w:r>
          </w:p>
        </w:tc>
      </w:tr>
      <w:tr w:rsidR="00972ADF" w:rsidRPr="00922666" w14:paraId="25C3D676" w14:textId="77777777" w:rsidTr="00F02DEE">
        <w:trPr>
          <w:trHeight w:val="357"/>
        </w:trPr>
        <w:tc>
          <w:tcPr>
            <w:tcW w:w="850" w:type="dxa"/>
            <w:vMerge w:val="restart"/>
            <w:tcBorders>
              <w:top w:val="single" w:sz="4" w:space="0" w:color="000000"/>
              <w:left w:val="single" w:sz="4" w:space="0" w:color="000000"/>
            </w:tcBorders>
            <w:vAlign w:val="center"/>
          </w:tcPr>
          <w:p w14:paraId="1F36C11A" w14:textId="77777777" w:rsidR="00972ADF" w:rsidRPr="00922666" w:rsidRDefault="00972ADF" w:rsidP="00F02DEE">
            <w:pPr>
              <w:jc w:val="center"/>
              <w:rPr>
                <w:sz w:val="28"/>
                <w:szCs w:val="28"/>
              </w:rPr>
            </w:pPr>
            <w:r>
              <w:rPr>
                <w:color w:val="000000"/>
                <w:sz w:val="28"/>
                <w:szCs w:val="28"/>
                <w:bdr w:val="none" w:sz="0" w:space="0" w:color="auto" w:frame="1"/>
              </w:rPr>
              <w:t>16</w:t>
            </w:r>
          </w:p>
        </w:tc>
        <w:tc>
          <w:tcPr>
            <w:tcW w:w="3052" w:type="dxa"/>
            <w:gridSpan w:val="3"/>
            <w:tcBorders>
              <w:top w:val="single" w:sz="4" w:space="0" w:color="000000"/>
              <w:left w:val="single" w:sz="4" w:space="0" w:color="000000"/>
              <w:bottom w:val="single" w:sz="4" w:space="0" w:color="auto"/>
              <w:right w:val="single" w:sz="4" w:space="0" w:color="auto"/>
            </w:tcBorders>
          </w:tcPr>
          <w:p w14:paraId="129ABC98"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5541DBE6"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5A9DE7BC" w14:textId="77777777" w:rsidR="00972ADF" w:rsidRPr="00922666" w:rsidRDefault="00972ADF"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76D007B0" w14:textId="77777777" w:rsidR="00972ADF" w:rsidRPr="00922666" w:rsidRDefault="00972ADF" w:rsidP="00F02DEE">
            <w:pPr>
              <w:jc w:val="center"/>
              <w:rPr>
                <w:sz w:val="28"/>
                <w:szCs w:val="28"/>
              </w:rPr>
            </w:pPr>
            <w:r>
              <w:rPr>
                <w:sz w:val="28"/>
                <w:szCs w:val="28"/>
              </w:rPr>
              <w:t>х</w:t>
            </w:r>
          </w:p>
        </w:tc>
      </w:tr>
      <w:tr w:rsidR="00972ADF" w:rsidRPr="00922666" w14:paraId="7ABD62A6" w14:textId="77777777" w:rsidTr="00F02DEE">
        <w:trPr>
          <w:trHeight w:val="350"/>
        </w:trPr>
        <w:tc>
          <w:tcPr>
            <w:tcW w:w="850" w:type="dxa"/>
            <w:vMerge/>
            <w:tcBorders>
              <w:left w:val="single" w:sz="4" w:space="0" w:color="000000"/>
              <w:bottom w:val="single" w:sz="4" w:space="0" w:color="000000"/>
            </w:tcBorders>
            <w:vAlign w:val="center"/>
          </w:tcPr>
          <w:p w14:paraId="65073984"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6136762F" w14:textId="77777777" w:rsidR="00972ADF" w:rsidRPr="00922666" w:rsidRDefault="00972ADF" w:rsidP="00F02DEE">
            <w:pPr>
              <w:rPr>
                <w:sz w:val="28"/>
                <w:szCs w:val="28"/>
              </w:rPr>
            </w:pPr>
            <w:r w:rsidRPr="00640B9D">
              <w:rPr>
                <w:color w:val="000000"/>
                <w:sz w:val="28"/>
                <w:szCs w:val="28"/>
                <w:bdr w:val="none" w:sz="0" w:space="0" w:color="auto" w:frame="1"/>
              </w:rPr>
              <w:t>Землі запасу, резервного фонду та загального користування</w:t>
            </w:r>
          </w:p>
        </w:tc>
        <w:tc>
          <w:tcPr>
            <w:tcW w:w="3472" w:type="dxa"/>
            <w:gridSpan w:val="2"/>
            <w:tcBorders>
              <w:top w:val="single" w:sz="4" w:space="0" w:color="auto"/>
              <w:left w:val="single" w:sz="4" w:space="0" w:color="auto"/>
              <w:bottom w:val="single" w:sz="4" w:space="0" w:color="000000"/>
            </w:tcBorders>
            <w:vAlign w:val="center"/>
          </w:tcPr>
          <w:p w14:paraId="0160E53C" w14:textId="77777777" w:rsidR="00972ADF" w:rsidRPr="00922666" w:rsidRDefault="00972ADF" w:rsidP="00F02DEE">
            <w:pPr>
              <w:jc w:val="center"/>
              <w:rPr>
                <w:sz w:val="28"/>
                <w:szCs w:val="28"/>
              </w:rPr>
            </w:pPr>
            <w:r>
              <w:rPr>
                <w:sz w:val="28"/>
                <w:szCs w:val="28"/>
              </w:rPr>
              <w:t>х</w:t>
            </w:r>
          </w:p>
        </w:tc>
        <w:tc>
          <w:tcPr>
            <w:tcW w:w="1840" w:type="dxa"/>
            <w:vMerge/>
            <w:tcBorders>
              <w:left w:val="single" w:sz="4" w:space="0" w:color="000000"/>
              <w:bottom w:val="single" w:sz="4" w:space="0" w:color="000000"/>
              <w:right w:val="single" w:sz="4" w:space="0" w:color="auto"/>
            </w:tcBorders>
            <w:vAlign w:val="center"/>
          </w:tcPr>
          <w:p w14:paraId="7D46E172"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2343CA87" w14:textId="77777777" w:rsidR="00972ADF" w:rsidRPr="00922666" w:rsidRDefault="00972ADF" w:rsidP="00F02DEE">
            <w:pPr>
              <w:jc w:val="center"/>
              <w:rPr>
                <w:sz w:val="28"/>
                <w:szCs w:val="28"/>
                <w:highlight w:val="yellow"/>
              </w:rPr>
            </w:pPr>
          </w:p>
        </w:tc>
      </w:tr>
      <w:tr w:rsidR="00972ADF" w:rsidRPr="00922666" w14:paraId="24729A9D" w14:textId="77777777" w:rsidTr="00F02DEE">
        <w:trPr>
          <w:trHeight w:val="357"/>
        </w:trPr>
        <w:tc>
          <w:tcPr>
            <w:tcW w:w="850" w:type="dxa"/>
            <w:vMerge w:val="restart"/>
            <w:tcBorders>
              <w:top w:val="single" w:sz="4" w:space="0" w:color="000000"/>
              <w:left w:val="single" w:sz="4" w:space="0" w:color="000000"/>
            </w:tcBorders>
            <w:vAlign w:val="center"/>
          </w:tcPr>
          <w:p w14:paraId="4E7E70B1" w14:textId="77777777" w:rsidR="00972ADF" w:rsidRPr="00922666" w:rsidRDefault="00972ADF" w:rsidP="00F02DEE">
            <w:pPr>
              <w:jc w:val="center"/>
              <w:rPr>
                <w:sz w:val="28"/>
                <w:szCs w:val="28"/>
              </w:rPr>
            </w:pPr>
            <w:r>
              <w:rPr>
                <w:color w:val="000000"/>
                <w:sz w:val="28"/>
                <w:szCs w:val="28"/>
                <w:bdr w:val="none" w:sz="0" w:space="0" w:color="auto" w:frame="1"/>
              </w:rPr>
              <w:t>17</w:t>
            </w:r>
          </w:p>
        </w:tc>
        <w:tc>
          <w:tcPr>
            <w:tcW w:w="3052" w:type="dxa"/>
            <w:gridSpan w:val="3"/>
            <w:tcBorders>
              <w:top w:val="single" w:sz="4" w:space="0" w:color="000000"/>
              <w:left w:val="single" w:sz="4" w:space="0" w:color="000000"/>
              <w:bottom w:val="single" w:sz="4" w:space="0" w:color="auto"/>
              <w:right w:val="single" w:sz="4" w:space="0" w:color="auto"/>
            </w:tcBorders>
          </w:tcPr>
          <w:p w14:paraId="63B60FD7"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5A8A8744"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0F742595" w14:textId="77777777" w:rsidR="00972ADF" w:rsidRPr="00922666" w:rsidRDefault="00972ADF"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75D26B7D" w14:textId="77777777" w:rsidR="00972ADF" w:rsidRPr="00922666" w:rsidRDefault="00972ADF" w:rsidP="00F02DEE">
            <w:pPr>
              <w:jc w:val="center"/>
              <w:rPr>
                <w:sz w:val="28"/>
                <w:szCs w:val="28"/>
              </w:rPr>
            </w:pPr>
            <w:r>
              <w:rPr>
                <w:sz w:val="28"/>
                <w:szCs w:val="28"/>
              </w:rPr>
              <w:t>х</w:t>
            </w:r>
          </w:p>
        </w:tc>
      </w:tr>
      <w:tr w:rsidR="00972ADF" w:rsidRPr="00922666" w14:paraId="7EE15E5F" w14:textId="77777777" w:rsidTr="00F02DEE">
        <w:trPr>
          <w:trHeight w:val="350"/>
        </w:trPr>
        <w:tc>
          <w:tcPr>
            <w:tcW w:w="850" w:type="dxa"/>
            <w:vMerge/>
            <w:tcBorders>
              <w:left w:val="single" w:sz="4" w:space="0" w:color="000000"/>
              <w:bottom w:val="single" w:sz="4" w:space="0" w:color="000000"/>
            </w:tcBorders>
            <w:vAlign w:val="center"/>
          </w:tcPr>
          <w:p w14:paraId="5BA24AC8"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7C1BBB03" w14:textId="77777777" w:rsidR="00972ADF" w:rsidRPr="00922666" w:rsidRDefault="00972ADF" w:rsidP="00F02DEE">
            <w:pPr>
              <w:rPr>
                <w:sz w:val="28"/>
                <w:szCs w:val="28"/>
              </w:rPr>
            </w:pPr>
            <w:r w:rsidRPr="00640B9D">
              <w:rPr>
                <w:color w:val="000000"/>
                <w:sz w:val="28"/>
                <w:szCs w:val="28"/>
                <w:bdr w:val="none" w:sz="0" w:space="0" w:color="auto" w:frame="1"/>
              </w:rPr>
              <w:t>Землі резервного фонду</w:t>
            </w:r>
          </w:p>
        </w:tc>
        <w:tc>
          <w:tcPr>
            <w:tcW w:w="3472" w:type="dxa"/>
            <w:gridSpan w:val="2"/>
            <w:tcBorders>
              <w:top w:val="single" w:sz="4" w:space="0" w:color="auto"/>
              <w:left w:val="single" w:sz="4" w:space="0" w:color="auto"/>
              <w:bottom w:val="single" w:sz="4" w:space="0" w:color="000000"/>
            </w:tcBorders>
            <w:vAlign w:val="center"/>
          </w:tcPr>
          <w:p w14:paraId="4EE2528E" w14:textId="77777777" w:rsidR="00972ADF" w:rsidRPr="00922666" w:rsidRDefault="00972ADF" w:rsidP="00F02DEE">
            <w:pPr>
              <w:jc w:val="center"/>
              <w:rPr>
                <w:sz w:val="28"/>
                <w:szCs w:val="28"/>
              </w:rPr>
            </w:pPr>
            <w:r>
              <w:rPr>
                <w:sz w:val="28"/>
                <w:szCs w:val="28"/>
              </w:rPr>
              <w:t>х</w:t>
            </w:r>
          </w:p>
        </w:tc>
        <w:tc>
          <w:tcPr>
            <w:tcW w:w="1840" w:type="dxa"/>
            <w:vMerge/>
            <w:tcBorders>
              <w:left w:val="single" w:sz="4" w:space="0" w:color="000000"/>
              <w:bottom w:val="single" w:sz="4" w:space="0" w:color="000000"/>
              <w:right w:val="single" w:sz="4" w:space="0" w:color="auto"/>
            </w:tcBorders>
            <w:vAlign w:val="center"/>
          </w:tcPr>
          <w:p w14:paraId="5B860426"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3F5A1B98" w14:textId="77777777" w:rsidR="00972ADF" w:rsidRPr="00922666" w:rsidRDefault="00972ADF" w:rsidP="00F02DEE">
            <w:pPr>
              <w:jc w:val="center"/>
              <w:rPr>
                <w:sz w:val="28"/>
                <w:szCs w:val="28"/>
                <w:highlight w:val="yellow"/>
              </w:rPr>
            </w:pPr>
          </w:p>
        </w:tc>
      </w:tr>
      <w:tr w:rsidR="00972ADF" w:rsidRPr="00922666" w14:paraId="7CD193DD" w14:textId="77777777" w:rsidTr="00F02DEE">
        <w:trPr>
          <w:trHeight w:val="357"/>
        </w:trPr>
        <w:tc>
          <w:tcPr>
            <w:tcW w:w="850" w:type="dxa"/>
            <w:vMerge w:val="restart"/>
            <w:tcBorders>
              <w:top w:val="single" w:sz="4" w:space="0" w:color="000000"/>
              <w:left w:val="single" w:sz="4" w:space="0" w:color="000000"/>
            </w:tcBorders>
            <w:vAlign w:val="center"/>
          </w:tcPr>
          <w:p w14:paraId="26EE5FA5" w14:textId="77777777" w:rsidR="00972ADF" w:rsidRPr="00922666" w:rsidRDefault="00972ADF" w:rsidP="00F02DEE">
            <w:pPr>
              <w:jc w:val="center"/>
              <w:rPr>
                <w:sz w:val="28"/>
                <w:szCs w:val="28"/>
              </w:rPr>
            </w:pPr>
            <w:r>
              <w:rPr>
                <w:color w:val="000000"/>
                <w:sz w:val="28"/>
                <w:szCs w:val="28"/>
                <w:bdr w:val="none" w:sz="0" w:space="0" w:color="auto" w:frame="1"/>
              </w:rPr>
              <w:t>18</w:t>
            </w:r>
          </w:p>
        </w:tc>
        <w:tc>
          <w:tcPr>
            <w:tcW w:w="3052" w:type="dxa"/>
            <w:gridSpan w:val="3"/>
            <w:tcBorders>
              <w:top w:val="single" w:sz="4" w:space="0" w:color="000000"/>
              <w:left w:val="single" w:sz="4" w:space="0" w:color="000000"/>
              <w:bottom w:val="single" w:sz="4" w:space="0" w:color="auto"/>
              <w:right w:val="single" w:sz="4" w:space="0" w:color="auto"/>
            </w:tcBorders>
          </w:tcPr>
          <w:p w14:paraId="21D7FD9B"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7628F3C7"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1C1D1CA5" w14:textId="77777777" w:rsidR="00972ADF" w:rsidRPr="00922666" w:rsidRDefault="00972ADF"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23E0A974" w14:textId="77777777" w:rsidR="00972ADF" w:rsidRPr="00922666" w:rsidRDefault="00972ADF" w:rsidP="00F02DEE">
            <w:pPr>
              <w:jc w:val="center"/>
              <w:rPr>
                <w:sz w:val="28"/>
                <w:szCs w:val="28"/>
              </w:rPr>
            </w:pPr>
            <w:r>
              <w:rPr>
                <w:sz w:val="28"/>
                <w:szCs w:val="28"/>
              </w:rPr>
              <w:t>х</w:t>
            </w:r>
          </w:p>
        </w:tc>
      </w:tr>
      <w:tr w:rsidR="00972ADF" w:rsidRPr="00922666" w14:paraId="38F02D19" w14:textId="77777777" w:rsidTr="00F02DEE">
        <w:trPr>
          <w:trHeight w:val="350"/>
        </w:trPr>
        <w:tc>
          <w:tcPr>
            <w:tcW w:w="850" w:type="dxa"/>
            <w:vMerge/>
            <w:tcBorders>
              <w:left w:val="single" w:sz="4" w:space="0" w:color="000000"/>
              <w:bottom w:val="single" w:sz="4" w:space="0" w:color="000000"/>
            </w:tcBorders>
            <w:vAlign w:val="center"/>
          </w:tcPr>
          <w:p w14:paraId="0F22857E"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3A67DE28" w14:textId="77777777" w:rsidR="00972ADF" w:rsidRPr="00922666" w:rsidRDefault="00972ADF" w:rsidP="00F02DEE">
            <w:pPr>
              <w:rPr>
                <w:sz w:val="28"/>
                <w:szCs w:val="28"/>
              </w:rPr>
            </w:pPr>
            <w:r w:rsidRPr="00640B9D">
              <w:rPr>
                <w:color w:val="000000"/>
                <w:sz w:val="28"/>
                <w:szCs w:val="28"/>
                <w:bdr w:val="none" w:sz="0" w:space="0" w:color="auto" w:frame="1"/>
              </w:rPr>
              <w:t>Землі загального користування</w:t>
            </w:r>
          </w:p>
        </w:tc>
        <w:tc>
          <w:tcPr>
            <w:tcW w:w="3472" w:type="dxa"/>
            <w:gridSpan w:val="2"/>
            <w:tcBorders>
              <w:top w:val="single" w:sz="4" w:space="0" w:color="auto"/>
              <w:left w:val="single" w:sz="4" w:space="0" w:color="auto"/>
              <w:bottom w:val="single" w:sz="4" w:space="0" w:color="000000"/>
            </w:tcBorders>
            <w:vAlign w:val="center"/>
          </w:tcPr>
          <w:p w14:paraId="3DC284E4" w14:textId="77777777" w:rsidR="00972ADF" w:rsidRPr="00922666" w:rsidRDefault="00972ADF" w:rsidP="00F02DEE">
            <w:pPr>
              <w:jc w:val="center"/>
              <w:rPr>
                <w:sz w:val="28"/>
                <w:szCs w:val="28"/>
              </w:rPr>
            </w:pPr>
            <w:r>
              <w:rPr>
                <w:sz w:val="28"/>
                <w:szCs w:val="28"/>
              </w:rPr>
              <w:t>х</w:t>
            </w:r>
          </w:p>
        </w:tc>
        <w:tc>
          <w:tcPr>
            <w:tcW w:w="1840" w:type="dxa"/>
            <w:vMerge/>
            <w:tcBorders>
              <w:left w:val="single" w:sz="4" w:space="0" w:color="000000"/>
              <w:bottom w:val="single" w:sz="4" w:space="0" w:color="000000"/>
              <w:right w:val="single" w:sz="4" w:space="0" w:color="auto"/>
            </w:tcBorders>
            <w:vAlign w:val="center"/>
          </w:tcPr>
          <w:p w14:paraId="6A70E8EE"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08A4E4F4" w14:textId="77777777" w:rsidR="00972ADF" w:rsidRPr="00922666" w:rsidRDefault="00972ADF" w:rsidP="00F02DEE">
            <w:pPr>
              <w:jc w:val="center"/>
              <w:rPr>
                <w:sz w:val="28"/>
                <w:szCs w:val="28"/>
                <w:highlight w:val="yellow"/>
              </w:rPr>
            </w:pPr>
          </w:p>
        </w:tc>
      </w:tr>
      <w:tr w:rsidR="00972ADF" w:rsidRPr="00922666" w14:paraId="4EB8A884" w14:textId="77777777" w:rsidTr="00F02DEE">
        <w:trPr>
          <w:trHeight w:val="357"/>
        </w:trPr>
        <w:tc>
          <w:tcPr>
            <w:tcW w:w="850" w:type="dxa"/>
            <w:vMerge w:val="restart"/>
            <w:tcBorders>
              <w:top w:val="single" w:sz="4" w:space="0" w:color="000000"/>
              <w:left w:val="single" w:sz="4" w:space="0" w:color="000000"/>
            </w:tcBorders>
            <w:vAlign w:val="center"/>
          </w:tcPr>
          <w:p w14:paraId="70FEE45B" w14:textId="77777777" w:rsidR="00972ADF" w:rsidRPr="00922666" w:rsidRDefault="00972ADF" w:rsidP="00F02DEE">
            <w:pPr>
              <w:jc w:val="center"/>
              <w:rPr>
                <w:sz w:val="28"/>
                <w:szCs w:val="28"/>
              </w:rPr>
            </w:pPr>
            <w:r>
              <w:rPr>
                <w:color w:val="000000"/>
                <w:sz w:val="28"/>
                <w:szCs w:val="28"/>
                <w:bdr w:val="none" w:sz="0" w:space="0" w:color="auto" w:frame="1"/>
              </w:rPr>
              <w:t>19</w:t>
            </w:r>
          </w:p>
        </w:tc>
        <w:tc>
          <w:tcPr>
            <w:tcW w:w="3052" w:type="dxa"/>
            <w:gridSpan w:val="3"/>
            <w:tcBorders>
              <w:top w:val="single" w:sz="4" w:space="0" w:color="000000"/>
              <w:left w:val="single" w:sz="4" w:space="0" w:color="000000"/>
              <w:bottom w:val="single" w:sz="4" w:space="0" w:color="auto"/>
              <w:right w:val="single" w:sz="4" w:space="0" w:color="auto"/>
            </w:tcBorders>
          </w:tcPr>
          <w:p w14:paraId="7D8B73D0" w14:textId="77777777" w:rsidR="00972ADF" w:rsidRPr="00922666" w:rsidRDefault="00972ADF" w:rsidP="00F02DEE">
            <w:pPr>
              <w:jc w:val="center"/>
              <w:rPr>
                <w:sz w:val="28"/>
                <w:szCs w:val="28"/>
              </w:rPr>
            </w:pPr>
            <w:r>
              <w:rPr>
                <w:color w:val="000000"/>
                <w:sz w:val="28"/>
                <w:szCs w:val="28"/>
                <w:bdr w:val="none" w:sz="0" w:space="0" w:color="auto" w:frame="1"/>
              </w:rPr>
              <w:t>стара редакція</w:t>
            </w:r>
          </w:p>
        </w:tc>
        <w:tc>
          <w:tcPr>
            <w:tcW w:w="3472" w:type="dxa"/>
            <w:gridSpan w:val="2"/>
            <w:tcBorders>
              <w:top w:val="single" w:sz="4" w:space="0" w:color="000000"/>
              <w:left w:val="single" w:sz="4" w:space="0" w:color="auto"/>
              <w:bottom w:val="single" w:sz="4" w:space="0" w:color="auto"/>
            </w:tcBorders>
          </w:tcPr>
          <w:p w14:paraId="69E6DD09" w14:textId="77777777" w:rsidR="00972ADF" w:rsidRPr="00922666" w:rsidRDefault="00972ADF" w:rsidP="00F02DEE">
            <w:pPr>
              <w:jc w:val="center"/>
              <w:rPr>
                <w:sz w:val="28"/>
                <w:szCs w:val="28"/>
              </w:rPr>
            </w:pPr>
            <w:r>
              <w:rPr>
                <w:color w:val="000000"/>
                <w:sz w:val="28"/>
                <w:szCs w:val="28"/>
                <w:bdr w:val="none" w:sz="0" w:space="0" w:color="auto" w:frame="1"/>
              </w:rPr>
              <w:t>нова редакція</w:t>
            </w:r>
          </w:p>
        </w:tc>
        <w:tc>
          <w:tcPr>
            <w:tcW w:w="1840" w:type="dxa"/>
            <w:vMerge w:val="restart"/>
            <w:tcBorders>
              <w:top w:val="single" w:sz="4" w:space="0" w:color="000000"/>
              <w:left w:val="single" w:sz="4" w:space="0" w:color="000000"/>
              <w:right w:val="single" w:sz="4" w:space="0" w:color="auto"/>
            </w:tcBorders>
            <w:vAlign w:val="center"/>
          </w:tcPr>
          <w:p w14:paraId="58BA8074" w14:textId="77777777" w:rsidR="00972ADF" w:rsidRPr="00922666" w:rsidRDefault="00972ADF" w:rsidP="00F02DEE">
            <w:pPr>
              <w:ind w:left="-246" w:right="31" w:firstLine="246"/>
              <w:jc w:val="center"/>
              <w:rPr>
                <w:sz w:val="28"/>
                <w:szCs w:val="28"/>
              </w:rPr>
            </w:pPr>
            <w:r>
              <w:rPr>
                <w:sz w:val="28"/>
                <w:szCs w:val="28"/>
              </w:rPr>
              <w:t>3</w:t>
            </w:r>
          </w:p>
        </w:tc>
        <w:tc>
          <w:tcPr>
            <w:tcW w:w="1418" w:type="dxa"/>
            <w:vMerge w:val="restart"/>
            <w:tcBorders>
              <w:top w:val="single" w:sz="4" w:space="0" w:color="000000"/>
              <w:left w:val="single" w:sz="4" w:space="0" w:color="auto"/>
              <w:right w:val="single" w:sz="4" w:space="0" w:color="000000"/>
            </w:tcBorders>
            <w:vAlign w:val="center"/>
          </w:tcPr>
          <w:p w14:paraId="05DEC859" w14:textId="77777777" w:rsidR="00972ADF" w:rsidRPr="00922666" w:rsidRDefault="00972ADF" w:rsidP="00F02DEE">
            <w:pPr>
              <w:jc w:val="center"/>
              <w:rPr>
                <w:sz w:val="28"/>
                <w:szCs w:val="28"/>
              </w:rPr>
            </w:pPr>
            <w:r>
              <w:rPr>
                <w:sz w:val="28"/>
                <w:szCs w:val="28"/>
              </w:rPr>
              <w:t>х</w:t>
            </w:r>
          </w:p>
        </w:tc>
      </w:tr>
      <w:tr w:rsidR="00972ADF" w:rsidRPr="00922666" w14:paraId="22D2824F" w14:textId="77777777" w:rsidTr="00F02DEE">
        <w:trPr>
          <w:trHeight w:val="350"/>
        </w:trPr>
        <w:tc>
          <w:tcPr>
            <w:tcW w:w="850" w:type="dxa"/>
            <w:vMerge/>
            <w:tcBorders>
              <w:left w:val="single" w:sz="4" w:space="0" w:color="000000"/>
              <w:bottom w:val="single" w:sz="4" w:space="0" w:color="000000"/>
            </w:tcBorders>
            <w:vAlign w:val="center"/>
          </w:tcPr>
          <w:p w14:paraId="1D25B3E9" w14:textId="77777777" w:rsidR="00972ADF" w:rsidRPr="00922666" w:rsidRDefault="00972ADF" w:rsidP="00F02DEE">
            <w:pPr>
              <w:jc w:val="both"/>
              <w:rPr>
                <w:color w:val="000000"/>
                <w:sz w:val="28"/>
                <w:szCs w:val="28"/>
                <w:bdr w:val="none" w:sz="0" w:space="0" w:color="auto" w:frame="1"/>
              </w:rPr>
            </w:pPr>
          </w:p>
        </w:tc>
        <w:tc>
          <w:tcPr>
            <w:tcW w:w="3052" w:type="dxa"/>
            <w:gridSpan w:val="3"/>
            <w:tcBorders>
              <w:top w:val="single" w:sz="4" w:space="0" w:color="auto"/>
              <w:left w:val="single" w:sz="4" w:space="0" w:color="000000"/>
              <w:bottom w:val="single" w:sz="4" w:space="0" w:color="000000"/>
              <w:right w:val="single" w:sz="4" w:space="0" w:color="auto"/>
            </w:tcBorders>
          </w:tcPr>
          <w:p w14:paraId="4A73B0F5" w14:textId="77777777" w:rsidR="00972ADF" w:rsidRPr="00922666" w:rsidRDefault="00972ADF" w:rsidP="00F02DEE">
            <w:pPr>
              <w:rPr>
                <w:sz w:val="28"/>
                <w:szCs w:val="28"/>
              </w:rPr>
            </w:pPr>
            <w:r w:rsidRPr="00640B9D">
              <w:rPr>
                <w:color w:val="000000"/>
                <w:sz w:val="28"/>
                <w:szCs w:val="28"/>
                <w:bdr w:val="none" w:sz="0" w:space="0" w:color="auto" w:frame="1"/>
              </w:rPr>
              <w:t>Для цілей підрозділів 16.00-18.00 та для збереження та використання земель природно-заповідного фонду</w:t>
            </w:r>
          </w:p>
        </w:tc>
        <w:tc>
          <w:tcPr>
            <w:tcW w:w="3472" w:type="dxa"/>
            <w:gridSpan w:val="2"/>
            <w:tcBorders>
              <w:top w:val="single" w:sz="4" w:space="0" w:color="auto"/>
              <w:left w:val="single" w:sz="4" w:space="0" w:color="auto"/>
              <w:bottom w:val="single" w:sz="4" w:space="0" w:color="000000"/>
            </w:tcBorders>
            <w:vAlign w:val="center"/>
          </w:tcPr>
          <w:p w14:paraId="53589380" w14:textId="77777777" w:rsidR="00972ADF" w:rsidRPr="00922666" w:rsidRDefault="00972ADF" w:rsidP="00F02DEE">
            <w:pPr>
              <w:jc w:val="center"/>
              <w:rPr>
                <w:sz w:val="28"/>
                <w:szCs w:val="28"/>
              </w:rPr>
            </w:pPr>
            <w:r>
              <w:rPr>
                <w:sz w:val="28"/>
                <w:szCs w:val="28"/>
              </w:rPr>
              <w:t>х</w:t>
            </w:r>
          </w:p>
        </w:tc>
        <w:tc>
          <w:tcPr>
            <w:tcW w:w="1840" w:type="dxa"/>
            <w:vMerge/>
            <w:tcBorders>
              <w:left w:val="single" w:sz="4" w:space="0" w:color="000000"/>
              <w:bottom w:val="single" w:sz="4" w:space="0" w:color="000000"/>
              <w:right w:val="single" w:sz="4" w:space="0" w:color="auto"/>
            </w:tcBorders>
            <w:vAlign w:val="center"/>
          </w:tcPr>
          <w:p w14:paraId="081F6FF1" w14:textId="77777777" w:rsidR="00972ADF" w:rsidRPr="00922666" w:rsidRDefault="00972ADF" w:rsidP="00F02DEE">
            <w:pPr>
              <w:ind w:left="-246" w:right="31" w:firstLine="246"/>
              <w:jc w:val="center"/>
              <w:rPr>
                <w:sz w:val="28"/>
                <w:szCs w:val="28"/>
              </w:rPr>
            </w:pPr>
          </w:p>
        </w:tc>
        <w:tc>
          <w:tcPr>
            <w:tcW w:w="1418" w:type="dxa"/>
            <w:vMerge/>
            <w:tcBorders>
              <w:left w:val="single" w:sz="4" w:space="0" w:color="auto"/>
              <w:bottom w:val="single" w:sz="4" w:space="0" w:color="000000"/>
              <w:right w:val="single" w:sz="4" w:space="0" w:color="000000"/>
            </w:tcBorders>
            <w:vAlign w:val="center"/>
          </w:tcPr>
          <w:p w14:paraId="39162D3E" w14:textId="77777777" w:rsidR="00972ADF" w:rsidRPr="00922666" w:rsidRDefault="00972ADF" w:rsidP="00F02DEE">
            <w:pPr>
              <w:jc w:val="center"/>
              <w:rPr>
                <w:sz w:val="28"/>
                <w:szCs w:val="28"/>
                <w:highlight w:val="yellow"/>
              </w:rPr>
            </w:pPr>
          </w:p>
        </w:tc>
      </w:tr>
    </w:tbl>
    <w:p w14:paraId="00DDE1ED" w14:textId="77777777" w:rsidR="00AA4459" w:rsidRDefault="00AA4459" w:rsidP="00AA4459">
      <w:pPr>
        <w:jc w:val="both"/>
        <w:rPr>
          <w:sz w:val="28"/>
          <w:szCs w:val="28"/>
          <w:lang w:eastAsia="uk-UA"/>
        </w:rPr>
      </w:pPr>
      <w:r>
        <w:rPr>
          <w:sz w:val="28"/>
          <w:szCs w:val="28"/>
          <w:lang w:eastAsia="uk-UA"/>
        </w:rPr>
        <w:t xml:space="preserve">      </w:t>
      </w:r>
    </w:p>
    <w:p w14:paraId="5B30F0AD" w14:textId="77777777" w:rsidR="00AA4459" w:rsidRDefault="00AA4459" w:rsidP="00AA4459">
      <w:pPr>
        <w:jc w:val="both"/>
        <w:rPr>
          <w:sz w:val="28"/>
          <w:szCs w:val="28"/>
          <w:lang w:eastAsia="uk-UA"/>
        </w:rPr>
      </w:pPr>
      <w:bookmarkStart w:id="5" w:name="_Hlk207970513"/>
    </w:p>
    <w:bookmarkEnd w:id="5"/>
    <w:p w14:paraId="7F8E03CC" w14:textId="77777777" w:rsidR="00F02DEE" w:rsidRPr="00922666" w:rsidRDefault="00F02DEE" w:rsidP="00972ADF">
      <w:pPr>
        <w:jc w:val="both"/>
        <w:rPr>
          <w:sz w:val="28"/>
          <w:szCs w:val="28"/>
        </w:rPr>
      </w:pPr>
    </w:p>
    <w:p w14:paraId="0634A472" w14:textId="77777777" w:rsidR="00F02DEE" w:rsidRDefault="00F02DEE">
      <w:pPr>
        <w:jc w:val="both"/>
        <w:textAlignment w:val="baseline"/>
        <w:rPr>
          <w:sz w:val="28"/>
          <w:szCs w:val="28"/>
        </w:rPr>
      </w:pPr>
      <w:r w:rsidRPr="00922666">
        <w:rPr>
          <w:sz w:val="28"/>
          <w:szCs w:val="28"/>
        </w:rPr>
        <w:t xml:space="preserve">  </w:t>
      </w:r>
      <w:r w:rsidR="00707ABE">
        <w:rPr>
          <w:sz w:val="28"/>
          <w:szCs w:val="28"/>
        </w:rPr>
        <w:t xml:space="preserve"> </w:t>
      </w:r>
      <w:r w:rsidRPr="00922666">
        <w:rPr>
          <w:sz w:val="28"/>
          <w:szCs w:val="28"/>
        </w:rPr>
        <w:t xml:space="preserve">    2. Провести перегляд орендної плати за земельні ділянки комунальної власності</w:t>
      </w:r>
      <w:r w:rsidR="00533861">
        <w:rPr>
          <w:sz w:val="28"/>
          <w:szCs w:val="28"/>
        </w:rPr>
        <w:t xml:space="preserve">, </w:t>
      </w:r>
      <w:r w:rsidRPr="00922666">
        <w:rPr>
          <w:sz w:val="28"/>
          <w:szCs w:val="28"/>
        </w:rPr>
        <w:t xml:space="preserve">які передані в оренду, </w:t>
      </w:r>
      <w:r w:rsidRPr="00F1489A">
        <w:rPr>
          <w:sz w:val="28"/>
          <w:szCs w:val="28"/>
        </w:rPr>
        <w:t>шляхом укладання додаткової угоди «Зміна умов договору оренди землі», в</w:t>
      </w:r>
      <w:r w:rsidRPr="00922666">
        <w:rPr>
          <w:sz w:val="28"/>
          <w:szCs w:val="28"/>
        </w:rPr>
        <w:t xml:space="preserve"> частині оплати в порядку, встановленому чинним законодавством з метою приведення у відповідність до вимог даного рішення.</w:t>
      </w:r>
    </w:p>
    <w:p w14:paraId="2C955C4B" w14:textId="77777777" w:rsidR="00AA4459" w:rsidRDefault="004A0196" w:rsidP="002C335E">
      <w:pPr>
        <w:jc w:val="both"/>
        <w:rPr>
          <w:sz w:val="28"/>
          <w:szCs w:val="28"/>
        </w:rPr>
      </w:pPr>
      <w:r w:rsidRPr="002C335E">
        <w:t xml:space="preserve">        </w:t>
      </w:r>
      <w:r w:rsidRPr="00707ABE">
        <w:rPr>
          <w:sz w:val="28"/>
          <w:szCs w:val="28"/>
        </w:rPr>
        <w:t>3.</w:t>
      </w:r>
      <w:r w:rsidRPr="002C335E">
        <w:rPr>
          <w:sz w:val="28"/>
          <w:szCs w:val="28"/>
        </w:rPr>
        <w:t xml:space="preserve">  Ставку орендної плати за земельну ділянку під індустріальним парком встановити в розмірі 1</w:t>
      </w:r>
      <w:r w:rsidR="00B54A80" w:rsidRPr="002C335E">
        <w:rPr>
          <w:sz w:val="28"/>
          <w:szCs w:val="28"/>
        </w:rPr>
        <w:t>,1</w:t>
      </w:r>
      <w:r w:rsidRPr="002C335E">
        <w:rPr>
          <w:sz w:val="28"/>
          <w:szCs w:val="28"/>
        </w:rPr>
        <w:t>% від її нормативної грошової оцінки.</w:t>
      </w:r>
    </w:p>
    <w:p w14:paraId="79026988" w14:textId="77777777" w:rsidR="00707ABE" w:rsidRDefault="00707ABE" w:rsidP="00707ABE">
      <w:pPr>
        <w:jc w:val="both"/>
        <w:rPr>
          <w:sz w:val="28"/>
          <w:szCs w:val="28"/>
          <w:lang w:eastAsia="uk-UA"/>
        </w:rPr>
      </w:pPr>
      <w:r>
        <w:rPr>
          <w:sz w:val="28"/>
          <w:szCs w:val="28"/>
          <w:lang w:eastAsia="uk-UA"/>
        </w:rPr>
        <w:t xml:space="preserve">       4. Контроль за правильністю нарахування, повнотою та своєчасністю сплати податку здійснює ГУ ДПС у Волинській області.</w:t>
      </w:r>
    </w:p>
    <w:p w14:paraId="6C9780C3" w14:textId="77777777" w:rsidR="00707ABE" w:rsidRDefault="00707ABE" w:rsidP="00707ABE">
      <w:pPr>
        <w:jc w:val="both"/>
        <w:rPr>
          <w:sz w:val="28"/>
          <w:szCs w:val="28"/>
          <w:lang w:eastAsia="uk-UA"/>
        </w:rPr>
      </w:pPr>
      <w:r>
        <w:rPr>
          <w:sz w:val="28"/>
          <w:szCs w:val="28"/>
          <w:lang w:eastAsia="uk-UA"/>
        </w:rPr>
        <w:t xml:space="preserve">       5. Відділу внутрішньої політики, організаційної роботи та </w:t>
      </w:r>
      <w:proofErr w:type="spellStart"/>
      <w:r>
        <w:rPr>
          <w:sz w:val="28"/>
          <w:szCs w:val="28"/>
          <w:lang w:eastAsia="uk-UA"/>
        </w:rPr>
        <w:t>зв’язків</w:t>
      </w:r>
      <w:proofErr w:type="spellEnd"/>
      <w:r>
        <w:rPr>
          <w:sz w:val="28"/>
          <w:szCs w:val="28"/>
          <w:lang w:eastAsia="uk-UA"/>
        </w:rPr>
        <w:t xml:space="preserve">  з громадськістю виконавчого комітету Ковельської міської ради (</w:t>
      </w:r>
      <w:proofErr w:type="spellStart"/>
      <w:r>
        <w:rPr>
          <w:sz w:val="28"/>
          <w:szCs w:val="28"/>
          <w:lang w:eastAsia="uk-UA"/>
        </w:rPr>
        <w:t>Семерей</w:t>
      </w:r>
      <w:proofErr w:type="spellEnd"/>
      <w:r>
        <w:rPr>
          <w:sz w:val="28"/>
          <w:szCs w:val="28"/>
          <w:lang w:eastAsia="uk-UA"/>
        </w:rPr>
        <w:t xml:space="preserve"> Р.В.) оприлюднити рішення в засобах масової інформації не пізніше 10 днів після його прийняття.</w:t>
      </w:r>
    </w:p>
    <w:p w14:paraId="0B33AA82" w14:textId="77777777" w:rsidR="00F02DEE" w:rsidRPr="00922666" w:rsidRDefault="00707ABE" w:rsidP="002C335E">
      <w:pPr>
        <w:tabs>
          <w:tab w:val="left" w:pos="567"/>
        </w:tabs>
        <w:ind w:right="43"/>
        <w:jc w:val="both"/>
      </w:pPr>
      <w:r>
        <w:rPr>
          <w:sz w:val="28"/>
          <w:szCs w:val="28"/>
        </w:rPr>
        <w:t xml:space="preserve">        6</w:t>
      </w:r>
      <w:r w:rsidR="00F02DEE" w:rsidRPr="002C335E">
        <w:rPr>
          <w:sz w:val="28"/>
          <w:szCs w:val="28"/>
        </w:rPr>
        <w:t xml:space="preserve">. Контроль за виконанням  даного  рішення   покласти на постійну  комісію </w:t>
      </w:r>
      <w:r w:rsidR="00F02DEE" w:rsidRPr="002C335E">
        <w:rPr>
          <w:rFonts w:eastAsia="Andale Sans UI"/>
          <w:kern w:val="2"/>
          <w:sz w:val="28"/>
          <w:szCs w:val="28"/>
        </w:rPr>
        <w:t>з питань</w:t>
      </w:r>
      <w:r w:rsidR="00F02DEE" w:rsidRPr="00922666">
        <w:rPr>
          <w:rFonts w:eastAsia="Andale Sans UI"/>
          <w:kern w:val="2"/>
          <w:sz w:val="28"/>
          <w:szCs w:val="28"/>
        </w:rPr>
        <w:t xml:space="preserve"> регулювання земельних відносин, містобудування, планування та розвитку території об’єднаної громади, утворення та функціонування </w:t>
      </w:r>
      <w:proofErr w:type="spellStart"/>
      <w:r w:rsidR="00F02DEE" w:rsidRPr="00922666">
        <w:rPr>
          <w:rFonts w:eastAsia="Andale Sans UI"/>
          <w:kern w:val="2"/>
          <w:sz w:val="28"/>
          <w:szCs w:val="28"/>
        </w:rPr>
        <w:t>старостинських</w:t>
      </w:r>
      <w:proofErr w:type="spellEnd"/>
      <w:r w:rsidR="00F02DEE" w:rsidRPr="00922666">
        <w:rPr>
          <w:rFonts w:eastAsia="Andale Sans UI"/>
          <w:kern w:val="2"/>
          <w:sz w:val="28"/>
          <w:szCs w:val="28"/>
        </w:rPr>
        <w:t xml:space="preserve"> округів, сільського</w:t>
      </w:r>
      <w:r w:rsidR="00F02DEE" w:rsidRPr="00922666">
        <w:rPr>
          <w:rFonts w:eastAsia="Andale Sans UI"/>
          <w:kern w:val="2"/>
        </w:rPr>
        <w:t xml:space="preserve"> </w:t>
      </w:r>
      <w:r w:rsidR="00F02DEE" w:rsidRPr="00922666">
        <w:rPr>
          <w:rFonts w:eastAsia="Andale Sans UI"/>
          <w:kern w:val="2"/>
          <w:sz w:val="28"/>
          <w:szCs w:val="28"/>
        </w:rPr>
        <w:t xml:space="preserve">господарства, природокористування та </w:t>
      </w:r>
      <w:r w:rsidR="00F02DEE" w:rsidRPr="00922666">
        <w:rPr>
          <w:rFonts w:eastAsia="Andale Sans UI"/>
          <w:kern w:val="2"/>
          <w:sz w:val="28"/>
          <w:szCs w:val="28"/>
        </w:rPr>
        <w:lastRenderedPageBreak/>
        <w:t>використання надр</w:t>
      </w:r>
      <w:r w:rsidR="00F02DEE" w:rsidRPr="00922666">
        <w:rPr>
          <w:color w:val="FF0000"/>
          <w:sz w:val="28"/>
          <w:szCs w:val="28"/>
        </w:rPr>
        <w:t xml:space="preserve">  </w:t>
      </w:r>
      <w:r w:rsidR="00F02DEE" w:rsidRPr="00922666">
        <w:rPr>
          <w:color w:val="000000"/>
          <w:sz w:val="28"/>
          <w:szCs w:val="28"/>
        </w:rPr>
        <w:t xml:space="preserve">(Павло Семенюк) </w:t>
      </w:r>
      <w:r w:rsidR="00F02DEE" w:rsidRPr="00922666">
        <w:rPr>
          <w:sz w:val="28"/>
          <w:szCs w:val="28"/>
        </w:rPr>
        <w:t xml:space="preserve">та на постійну комісію міської ради з питань планування, бюджету і фінансів (Олег </w:t>
      </w:r>
      <w:proofErr w:type="spellStart"/>
      <w:r w:rsidR="00F02DEE" w:rsidRPr="00922666">
        <w:rPr>
          <w:sz w:val="28"/>
          <w:szCs w:val="28"/>
        </w:rPr>
        <w:t>Уніга</w:t>
      </w:r>
      <w:proofErr w:type="spellEnd"/>
      <w:r w:rsidR="00F02DEE" w:rsidRPr="00922666">
        <w:rPr>
          <w:sz w:val="28"/>
          <w:szCs w:val="28"/>
        </w:rPr>
        <w:t>).</w:t>
      </w:r>
    </w:p>
    <w:p w14:paraId="582105D5" w14:textId="77777777" w:rsidR="00F02DEE" w:rsidRPr="00922666" w:rsidRDefault="00F02DEE">
      <w:pPr>
        <w:ind w:right="43" w:firstLine="720"/>
        <w:jc w:val="both"/>
        <w:rPr>
          <w:color w:val="FF0000"/>
          <w:sz w:val="28"/>
          <w:szCs w:val="28"/>
        </w:rPr>
      </w:pPr>
    </w:p>
    <w:p w14:paraId="05E99699" w14:textId="77777777" w:rsidR="00F02DEE" w:rsidRPr="00922666" w:rsidRDefault="00F02DEE">
      <w:pPr>
        <w:tabs>
          <w:tab w:val="left" w:pos="567"/>
        </w:tabs>
        <w:ind w:right="43"/>
        <w:jc w:val="both"/>
        <w:rPr>
          <w:color w:val="FF0000"/>
          <w:sz w:val="28"/>
          <w:szCs w:val="28"/>
        </w:rPr>
      </w:pPr>
    </w:p>
    <w:p w14:paraId="6D43135E" w14:textId="77777777" w:rsidR="00F02DEE" w:rsidRPr="00922666" w:rsidRDefault="00F02DEE">
      <w:pPr>
        <w:pStyle w:val="HTML1"/>
        <w:jc w:val="both"/>
        <w:rPr>
          <w:rFonts w:ascii="Times New Roman" w:hAnsi="Times New Roman" w:cs="Times New Roman"/>
          <w:color w:val="FF0000"/>
          <w:sz w:val="28"/>
          <w:szCs w:val="28"/>
          <w:lang w:val="uk-UA"/>
        </w:rPr>
      </w:pPr>
    </w:p>
    <w:p w14:paraId="414AE84C" w14:textId="77777777" w:rsidR="00F02DEE" w:rsidRPr="00922666" w:rsidRDefault="00F02DEE">
      <w:pPr>
        <w:pStyle w:val="HTML1"/>
        <w:jc w:val="both"/>
        <w:rPr>
          <w:rFonts w:ascii="Times New Roman" w:hAnsi="Times New Roman" w:cs="Times New Roman"/>
          <w:color w:val="FF0000"/>
          <w:sz w:val="28"/>
          <w:szCs w:val="28"/>
          <w:lang w:val="uk-UA"/>
        </w:rPr>
      </w:pPr>
    </w:p>
    <w:p w14:paraId="71BE7BDB" w14:textId="77777777" w:rsidR="00F02DEE" w:rsidRPr="00922666" w:rsidRDefault="00F02DEE">
      <w:pPr>
        <w:pStyle w:val="HTML1"/>
        <w:jc w:val="both"/>
      </w:pPr>
      <w:r w:rsidRPr="00922666">
        <w:rPr>
          <w:rFonts w:ascii="Times New Roman" w:hAnsi="Times New Roman" w:cs="Times New Roman"/>
          <w:sz w:val="28"/>
        </w:rPr>
        <w:t>Міський голова</w:t>
      </w:r>
      <w:r w:rsidRPr="00922666">
        <w:rPr>
          <w:rFonts w:ascii="Times New Roman" w:hAnsi="Times New Roman" w:cs="Times New Roman"/>
          <w:sz w:val="28"/>
        </w:rPr>
        <w:tab/>
        <w:t xml:space="preserve">                                                            </w:t>
      </w:r>
      <w:r w:rsidRPr="00922666">
        <w:rPr>
          <w:rFonts w:ascii="Times New Roman" w:hAnsi="Times New Roman" w:cs="Times New Roman"/>
          <w:sz w:val="28"/>
          <w:lang w:val="uk-UA"/>
        </w:rPr>
        <w:t xml:space="preserve">     </w:t>
      </w:r>
      <w:r w:rsidRPr="00922666">
        <w:rPr>
          <w:rFonts w:ascii="Times New Roman" w:hAnsi="Times New Roman" w:cs="Times New Roman"/>
          <w:sz w:val="28"/>
        </w:rPr>
        <w:t xml:space="preserve">     </w:t>
      </w:r>
      <w:r w:rsidR="00043DEB">
        <w:rPr>
          <w:rFonts w:ascii="Times New Roman" w:hAnsi="Times New Roman" w:cs="Times New Roman"/>
          <w:sz w:val="28"/>
          <w:lang w:val="uk-UA"/>
        </w:rPr>
        <w:t xml:space="preserve">     </w:t>
      </w:r>
      <w:r w:rsidRPr="00043DEB">
        <w:rPr>
          <w:rFonts w:ascii="Times New Roman" w:hAnsi="Times New Roman" w:cs="Times New Roman"/>
          <w:b/>
          <w:bCs/>
          <w:sz w:val="28"/>
        </w:rPr>
        <w:t>Ігор</w:t>
      </w:r>
      <w:r w:rsidR="00043DEB" w:rsidRPr="00043DEB">
        <w:rPr>
          <w:rFonts w:ascii="Times New Roman" w:hAnsi="Times New Roman" w:cs="Times New Roman"/>
          <w:b/>
          <w:bCs/>
          <w:sz w:val="28"/>
          <w:lang w:val="uk-UA"/>
        </w:rPr>
        <w:t xml:space="preserve"> </w:t>
      </w:r>
      <w:r w:rsidRPr="00043DEB">
        <w:rPr>
          <w:rFonts w:ascii="Times New Roman" w:hAnsi="Times New Roman" w:cs="Times New Roman"/>
          <w:b/>
          <w:bCs/>
          <w:sz w:val="28"/>
        </w:rPr>
        <w:t>ЧАЙКА</w:t>
      </w:r>
    </w:p>
    <w:p w14:paraId="33A26F01" w14:textId="77777777" w:rsidR="00F02DEE" w:rsidRPr="00922666" w:rsidRDefault="00F02DEE">
      <w:pPr>
        <w:jc w:val="both"/>
        <w:rPr>
          <w:sz w:val="28"/>
          <w:szCs w:val="28"/>
          <w:lang w:eastAsia="uk-UA"/>
        </w:rPr>
      </w:pPr>
    </w:p>
    <w:p w14:paraId="7989494F" w14:textId="77777777" w:rsidR="00F02DEE" w:rsidRPr="00922666" w:rsidRDefault="00F02DEE">
      <w:pPr>
        <w:rPr>
          <w:sz w:val="28"/>
          <w:szCs w:val="28"/>
          <w:lang w:eastAsia="uk-UA"/>
        </w:rPr>
      </w:pPr>
    </w:p>
    <w:p w14:paraId="22CE54A3" w14:textId="77777777" w:rsidR="00255D42" w:rsidRPr="00922666" w:rsidRDefault="00F02DEE">
      <w:pPr>
        <w:pStyle w:val="a7"/>
      </w:pPr>
      <w:r w:rsidRPr="00922666">
        <w:rPr>
          <w:color w:val="000000"/>
          <w:sz w:val="28"/>
          <w:szCs w:val="28"/>
        </w:rPr>
        <w:tab/>
      </w:r>
    </w:p>
    <w:sectPr w:rsidR="00255D42" w:rsidRPr="00922666">
      <w:pgSz w:w="11906" w:h="16838"/>
      <w:pgMar w:top="289"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ntiqua">
    <w:altName w:val="Corbel"/>
    <w:charset w:val="00"/>
    <w:family w:val="swiss"/>
    <w:pitch w:val="variable"/>
  </w:font>
  <w:font w:name="Skeena Display">
    <w:charset w:val="00"/>
    <w:family w:val="auto"/>
    <w:pitch w:val="variable"/>
    <w:sig w:usb0="80000003" w:usb1="00000001" w:usb2="00000000" w:usb3="00000000" w:csb0="00000001" w:csb1="00000000"/>
  </w:font>
  <w:font w:name="Cambria">
    <w:panose1 w:val="02040503050406030204"/>
    <w:charset w:val="CC"/>
    <w:family w:val="roman"/>
    <w:pitch w:val="variable"/>
    <w:sig w:usb0="E00006FF" w:usb1="420024FF" w:usb2="02000000" w:usb3="00000000" w:csb0="0000019F" w:csb1="00000000"/>
  </w:font>
  <w:font w:name="Tamil Sangam MN">
    <w:charset w:val="00"/>
    <w:family w:val="auto"/>
    <w:pitch w:val="variable"/>
    <w:sig w:usb0="00108003" w:usb1="02000004" w:usb2="00000000" w:usb3="00000000" w:csb0="00000001" w:csb1="00000000"/>
  </w:font>
  <w:font w:name="Andale Sans UI">
    <w:altName w:val="Calibr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hint="default"/>
        <w:bCs/>
        <w:sz w:val="28"/>
        <w:szCs w:val="28"/>
        <w:highlight w:val="yellow"/>
        <w:lang w:val="uk-UA" w:eastAsia="uk-UA"/>
      </w:rPr>
    </w:lvl>
  </w:abstractNum>
  <w:abstractNum w:abstractNumId="4" w15:restartNumberingAfterBreak="0">
    <w:nsid w:val="0A367B71"/>
    <w:multiLevelType w:val="hybridMultilevel"/>
    <w:tmpl w:val="45F8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C25A1"/>
    <w:multiLevelType w:val="hybridMultilevel"/>
    <w:tmpl w:val="10F4B146"/>
    <w:lvl w:ilvl="0" w:tplc="3A80C49C">
      <w:start w:val="1"/>
      <w:numFmt w:val="decimal"/>
      <w:lvlText w:val="%1."/>
      <w:lvlJc w:val="left"/>
      <w:pPr>
        <w:ind w:left="780" w:hanging="360"/>
      </w:pPr>
      <w:rPr>
        <w:rFonts w:hint="default"/>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9202583"/>
    <w:multiLevelType w:val="hybridMultilevel"/>
    <w:tmpl w:val="A09AB0C0"/>
    <w:lvl w:ilvl="0" w:tplc="EC3E87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88991">
    <w:abstractNumId w:val="0"/>
  </w:num>
  <w:num w:numId="2" w16cid:durableId="963273917">
    <w:abstractNumId w:val="1"/>
  </w:num>
  <w:num w:numId="3" w16cid:durableId="1731465424">
    <w:abstractNumId w:val="2"/>
  </w:num>
  <w:num w:numId="4" w16cid:durableId="788813435">
    <w:abstractNumId w:val="3"/>
  </w:num>
  <w:num w:numId="5" w16cid:durableId="2102019481">
    <w:abstractNumId w:val="6"/>
  </w:num>
  <w:num w:numId="6" w16cid:durableId="943269299">
    <w:abstractNumId w:val="5"/>
  </w:num>
  <w:num w:numId="7" w16cid:durableId="1946838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C5"/>
    <w:rsid w:val="00043DEB"/>
    <w:rsid w:val="0006166C"/>
    <w:rsid w:val="00080AF8"/>
    <w:rsid w:val="000B1268"/>
    <w:rsid w:val="000C00B4"/>
    <w:rsid w:val="000F0871"/>
    <w:rsid w:val="000F72B5"/>
    <w:rsid w:val="000F757E"/>
    <w:rsid w:val="00106944"/>
    <w:rsid w:val="00106B62"/>
    <w:rsid w:val="00111CDD"/>
    <w:rsid w:val="001431A8"/>
    <w:rsid w:val="00173A9E"/>
    <w:rsid w:val="0017624B"/>
    <w:rsid w:val="001B43CD"/>
    <w:rsid w:val="001C252C"/>
    <w:rsid w:val="001D542A"/>
    <w:rsid w:val="001D66F9"/>
    <w:rsid w:val="001D7945"/>
    <w:rsid w:val="001F6093"/>
    <w:rsid w:val="00215743"/>
    <w:rsid w:val="00240324"/>
    <w:rsid w:val="00255D42"/>
    <w:rsid w:val="00256BC3"/>
    <w:rsid w:val="0026273D"/>
    <w:rsid w:val="002769EA"/>
    <w:rsid w:val="00280B2C"/>
    <w:rsid w:val="002A3F99"/>
    <w:rsid w:val="002A4B73"/>
    <w:rsid w:val="002C335E"/>
    <w:rsid w:val="002D0543"/>
    <w:rsid w:val="002E0FE1"/>
    <w:rsid w:val="003153DA"/>
    <w:rsid w:val="00355511"/>
    <w:rsid w:val="00364AA5"/>
    <w:rsid w:val="00376316"/>
    <w:rsid w:val="003A16DE"/>
    <w:rsid w:val="003A5FCF"/>
    <w:rsid w:val="00434CE8"/>
    <w:rsid w:val="004634F4"/>
    <w:rsid w:val="004827B6"/>
    <w:rsid w:val="00490E10"/>
    <w:rsid w:val="00494E0E"/>
    <w:rsid w:val="004A0196"/>
    <w:rsid w:val="004A600A"/>
    <w:rsid w:val="004B68B2"/>
    <w:rsid w:val="004B6904"/>
    <w:rsid w:val="004E066B"/>
    <w:rsid w:val="004E4DE2"/>
    <w:rsid w:val="004E7FB3"/>
    <w:rsid w:val="004F06DB"/>
    <w:rsid w:val="004F6847"/>
    <w:rsid w:val="005029CA"/>
    <w:rsid w:val="00533861"/>
    <w:rsid w:val="00547535"/>
    <w:rsid w:val="00552D4A"/>
    <w:rsid w:val="00591328"/>
    <w:rsid w:val="00593135"/>
    <w:rsid w:val="005A3A2E"/>
    <w:rsid w:val="005C0B13"/>
    <w:rsid w:val="005C2676"/>
    <w:rsid w:val="005E092F"/>
    <w:rsid w:val="005F610A"/>
    <w:rsid w:val="00640B9D"/>
    <w:rsid w:val="00655900"/>
    <w:rsid w:val="006860E5"/>
    <w:rsid w:val="006903A2"/>
    <w:rsid w:val="00692D92"/>
    <w:rsid w:val="006B2A5A"/>
    <w:rsid w:val="006B756E"/>
    <w:rsid w:val="006E24DC"/>
    <w:rsid w:val="006F4332"/>
    <w:rsid w:val="00707ABE"/>
    <w:rsid w:val="00730B9D"/>
    <w:rsid w:val="00737518"/>
    <w:rsid w:val="007640BD"/>
    <w:rsid w:val="00790CAA"/>
    <w:rsid w:val="007C4EA2"/>
    <w:rsid w:val="007F765C"/>
    <w:rsid w:val="0083158C"/>
    <w:rsid w:val="00841C9F"/>
    <w:rsid w:val="00852CE0"/>
    <w:rsid w:val="00881318"/>
    <w:rsid w:val="008A01CE"/>
    <w:rsid w:val="008E3E83"/>
    <w:rsid w:val="008F7819"/>
    <w:rsid w:val="00907805"/>
    <w:rsid w:val="00914391"/>
    <w:rsid w:val="00922666"/>
    <w:rsid w:val="0092666E"/>
    <w:rsid w:val="00965C96"/>
    <w:rsid w:val="00972ADF"/>
    <w:rsid w:val="0098184D"/>
    <w:rsid w:val="009A0805"/>
    <w:rsid w:val="009A6F08"/>
    <w:rsid w:val="009C5E0E"/>
    <w:rsid w:val="009C6416"/>
    <w:rsid w:val="009D2E92"/>
    <w:rsid w:val="009F5CAF"/>
    <w:rsid w:val="00A066CB"/>
    <w:rsid w:val="00A3211A"/>
    <w:rsid w:val="00A53971"/>
    <w:rsid w:val="00A752D4"/>
    <w:rsid w:val="00AA4459"/>
    <w:rsid w:val="00B112B5"/>
    <w:rsid w:val="00B35765"/>
    <w:rsid w:val="00B54A80"/>
    <w:rsid w:val="00B94944"/>
    <w:rsid w:val="00BC0448"/>
    <w:rsid w:val="00BD3E31"/>
    <w:rsid w:val="00BD7BC5"/>
    <w:rsid w:val="00BE2ADE"/>
    <w:rsid w:val="00BE62E2"/>
    <w:rsid w:val="00C26E96"/>
    <w:rsid w:val="00C37E0C"/>
    <w:rsid w:val="00C62B3C"/>
    <w:rsid w:val="00C87359"/>
    <w:rsid w:val="00C8756F"/>
    <w:rsid w:val="00C95236"/>
    <w:rsid w:val="00CD2B0C"/>
    <w:rsid w:val="00CE2932"/>
    <w:rsid w:val="00CF03FA"/>
    <w:rsid w:val="00D02670"/>
    <w:rsid w:val="00D224DD"/>
    <w:rsid w:val="00D27D60"/>
    <w:rsid w:val="00D4157F"/>
    <w:rsid w:val="00D4348D"/>
    <w:rsid w:val="00D44FCF"/>
    <w:rsid w:val="00D55AE8"/>
    <w:rsid w:val="00D63D41"/>
    <w:rsid w:val="00D70F01"/>
    <w:rsid w:val="00D763BA"/>
    <w:rsid w:val="00D766A1"/>
    <w:rsid w:val="00DA05FE"/>
    <w:rsid w:val="00DC304A"/>
    <w:rsid w:val="00DE694F"/>
    <w:rsid w:val="00DE6E57"/>
    <w:rsid w:val="00DF684C"/>
    <w:rsid w:val="00E13817"/>
    <w:rsid w:val="00E269B6"/>
    <w:rsid w:val="00E3394E"/>
    <w:rsid w:val="00E36F80"/>
    <w:rsid w:val="00E46FDA"/>
    <w:rsid w:val="00E50851"/>
    <w:rsid w:val="00E5209D"/>
    <w:rsid w:val="00E77280"/>
    <w:rsid w:val="00E77BB1"/>
    <w:rsid w:val="00E841B9"/>
    <w:rsid w:val="00EA4587"/>
    <w:rsid w:val="00EA485A"/>
    <w:rsid w:val="00EA48AB"/>
    <w:rsid w:val="00EC2EE5"/>
    <w:rsid w:val="00EC6B54"/>
    <w:rsid w:val="00ED2D2E"/>
    <w:rsid w:val="00F02DEE"/>
    <w:rsid w:val="00F1489A"/>
    <w:rsid w:val="00F21AE8"/>
    <w:rsid w:val="00F34346"/>
    <w:rsid w:val="00F367BD"/>
    <w:rsid w:val="00F41633"/>
    <w:rsid w:val="00F5248F"/>
    <w:rsid w:val="00F565CC"/>
    <w:rsid w:val="00F97AA9"/>
    <w:rsid w:val="00FA6256"/>
    <w:rsid w:val="00FC303B"/>
    <w:rsid w:val="00FF1F5C"/>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6902AC"/>
  <w15:chartTrackingRefBased/>
  <w15:docId w15:val="{0F49E572-11B1-4C91-89A4-64DCE037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jc w:val="center"/>
      <w:outlineLvl w:val="1"/>
    </w:pPr>
    <w:rPr>
      <w:b/>
      <w:bCs/>
      <w:sz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hint="default"/>
      <w:bCs/>
      <w:sz w:val="28"/>
      <w:szCs w:val="28"/>
      <w:highlight w:val="yellow"/>
      <w:lang w:val="uk-UA" w:eastAsia="uk-UA"/>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cs="Times New Roman"/>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Calibri"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10">
    <w:name w:val="Шрифт абзацу за замовчуванням1"/>
  </w:style>
  <w:style w:type="character" w:customStyle="1" w:styleId="HTML">
    <w:name w:val="Стандартний HTML Знак"/>
    <w:rPr>
      <w:rFonts w:ascii="Courier New" w:hAnsi="Courier New" w:cs="Courier New"/>
    </w:rPr>
  </w:style>
  <w:style w:type="character" w:customStyle="1" w:styleId="a3">
    <w:name w:val="Основний текст Знак"/>
    <w:rPr>
      <w:sz w:val="24"/>
      <w:lang w:val="uk-UA" w:bidi="ar-SA"/>
    </w:rPr>
  </w:style>
  <w:style w:type="character" w:customStyle="1" w:styleId="a4">
    <w:name w:val="Текст у виносці Знак"/>
    <w:rPr>
      <w:rFonts w:ascii="Tahoma" w:hAnsi="Tahoma" w:cs="Tahoma"/>
      <w:sz w:val="16"/>
      <w:szCs w:val="16"/>
      <w:lang w:val="uk-UA"/>
    </w:rPr>
  </w:style>
  <w:style w:type="character" w:customStyle="1" w:styleId="11">
    <w:name w:val="Заголовок 1 Знак"/>
    <w:rPr>
      <w:rFonts w:ascii="Arial" w:hAnsi="Arial" w:cs="Arial"/>
      <w:b/>
      <w:bCs/>
      <w:kern w:val="2"/>
      <w:sz w:val="32"/>
      <w:szCs w:val="32"/>
    </w:rPr>
  </w:style>
  <w:style w:type="character" w:styleId="a5">
    <w:name w:val="Emphasis"/>
    <w:qFormat/>
    <w:rPr>
      <w:i/>
      <w:iCs/>
    </w:rPr>
  </w:style>
  <w:style w:type="paragraph" w:customStyle="1" w:styleId="a6">
    <w:name w:val="Заголовок"/>
    <w:basedOn w:val="a"/>
    <w:next w:val="a7"/>
    <w:pPr>
      <w:keepNext/>
      <w:spacing w:before="240" w:after="120"/>
    </w:pPr>
    <w:rPr>
      <w:rFonts w:ascii="Liberation Sans" w:eastAsia="Microsoft YaHei" w:hAnsi="Liberation Sans" w:cs="Lucida Sans"/>
      <w:sz w:val="28"/>
      <w:szCs w:val="28"/>
    </w:rPr>
  </w:style>
  <w:style w:type="paragraph" w:styleId="a7">
    <w:name w:val="Body Text"/>
    <w:basedOn w:val="a"/>
    <w:pPr>
      <w:jc w:val="both"/>
    </w:pPr>
    <w:rPr>
      <w:szCs w:val="20"/>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Покажчик"/>
    <w:basedOn w:val="a"/>
    <w:pPr>
      <w:suppressLineNumbers/>
    </w:pPr>
    <w:rPr>
      <w:rFonts w:cs="Lucida San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12">
    <w:name w:val="Текст у виносці1"/>
    <w:basedOn w:val="a"/>
    <w:rPr>
      <w:rFonts w:ascii="Tahoma" w:hAnsi="Tahoma" w:cs="Tahoma"/>
      <w:sz w:val="16"/>
      <w:szCs w:val="16"/>
    </w:rPr>
  </w:style>
  <w:style w:type="paragraph" w:customStyle="1" w:styleId="13">
    <w:name w:val="Цитата1"/>
    <w:basedOn w:val="a"/>
    <w:pPr>
      <w:ind w:left="360" w:right="43"/>
    </w:pPr>
    <w:rPr>
      <w:szCs w:val="20"/>
    </w:rPr>
  </w:style>
  <w:style w:type="paragraph" w:customStyle="1" w:styleId="ab">
    <w:name w:val="Вміст таблиці"/>
    <w:basedOn w:val="a"/>
    <w:pPr>
      <w:suppressLineNumbers/>
    </w:pPr>
  </w:style>
  <w:style w:type="paragraph" w:customStyle="1" w:styleId="ac">
    <w:name w:val="Заголовок таблиці"/>
    <w:basedOn w:val="ab"/>
    <w:pPr>
      <w:jc w:val="center"/>
    </w:pPr>
    <w:rPr>
      <w:b/>
      <w:bCs/>
    </w:rPr>
  </w:style>
  <w:style w:type="paragraph" w:customStyle="1" w:styleId="ad">
    <w:name w:val="Нормальний текст"/>
    <w:basedOn w:val="a"/>
    <w:pPr>
      <w:spacing w:before="120"/>
      <w:ind w:firstLine="567"/>
    </w:pPr>
    <w:rPr>
      <w:rFonts w:ascii="Antiqua" w:hAnsi="Antiqua" w:cs="Antiqua"/>
      <w:sz w:val="26"/>
    </w:rPr>
  </w:style>
  <w:style w:type="paragraph" w:customStyle="1" w:styleId="Default">
    <w:name w:val="Default"/>
    <w:rsid w:val="00EA45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129E-F99F-4919-BAF6-DF726C1F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26607</Words>
  <Characters>15167</Characters>
  <Application>Microsoft Office Word</Application>
  <DocSecurity>0</DocSecurity>
  <Lines>126</Lines>
  <Paragraphs>83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newadmin</dc:creator>
  <cp:keywords/>
  <cp:lastModifiedBy>User</cp:lastModifiedBy>
  <cp:revision>4</cp:revision>
  <cp:lastPrinted>2025-09-08T11:34:00Z</cp:lastPrinted>
  <dcterms:created xsi:type="dcterms:W3CDTF">2025-09-09T07:19:00Z</dcterms:created>
  <dcterms:modified xsi:type="dcterms:W3CDTF">2025-09-26T06:47:00Z</dcterms:modified>
</cp:coreProperties>
</file>